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6BC" w:rsidRPr="009644FB" w:rsidRDefault="008D1C6B" w:rsidP="006B36BC">
      <w:pPr>
        <w:widowControl w:val="0"/>
        <w:suppressAutoHyphens/>
        <w:autoSpaceDE w:val="0"/>
        <w:spacing w:before="24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Arial" w:eastAsia="Arial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margin">
                  <wp:posOffset>260985</wp:posOffset>
                </wp:positionV>
                <wp:extent cx="6082030" cy="1586865"/>
                <wp:effectExtent l="0" t="0" r="0" b="0"/>
                <wp:wrapSquare wrapText="largest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030" cy="158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579"/>
                            </w:tblGrid>
                            <w:tr w:rsidR="00CC3F2C">
                              <w:trPr>
                                <w:cantSplit/>
                                <w:trHeight w:val="1520"/>
                              </w:trPr>
                              <w:tc>
                                <w:tcPr>
                                  <w:tcW w:w="9579" w:type="dxa"/>
                                  <w:shd w:val="clear" w:color="auto" w:fill="E5E5E5"/>
                                </w:tcPr>
                                <w:p w:rsidR="00CC3F2C" w:rsidRPr="003D7FCE" w:rsidRDefault="00CC3F2C" w:rsidP="006B36BC">
                                  <w:pPr>
                                    <w:pStyle w:val="Nagwek1"/>
                                    <w:spacing w:before="0" w:after="0"/>
                                    <w:jc w:val="center"/>
                                    <w:rPr>
                                      <w:b w:val="0"/>
                                      <w:smallCaps/>
                                      <w:sz w:val="36"/>
                                      <w:szCs w:val="36"/>
                                    </w:rPr>
                                  </w:pPr>
                                  <w:r w:rsidRPr="003D7FCE">
                                    <w:rPr>
                                      <w:b w:val="0"/>
                                      <w:smallCaps/>
                                      <w:sz w:val="36"/>
                                      <w:szCs w:val="36"/>
                                    </w:rPr>
                                    <w:t>Gmina i Miasto Mogielnica</w:t>
                                  </w:r>
                                </w:p>
                                <w:p w:rsidR="00CC3F2C" w:rsidRPr="003D7FCE" w:rsidRDefault="00CC3F2C" w:rsidP="006B36BC">
                                  <w:pPr>
                                    <w:pStyle w:val="Nagwek1"/>
                                    <w:spacing w:before="0" w:after="0"/>
                                    <w:jc w:val="center"/>
                                    <w:rPr>
                                      <w:b w:val="0"/>
                                      <w:sz w:val="36"/>
                                      <w:szCs w:val="36"/>
                                    </w:rPr>
                                  </w:pPr>
                                  <w:r w:rsidRPr="003D7FCE">
                                    <w:rPr>
                                      <w:b w:val="0"/>
                                      <w:sz w:val="36"/>
                                      <w:szCs w:val="36"/>
                                    </w:rPr>
                                    <w:t>ul. Rynek 1,  05-640 Mogielnica;</w:t>
                                  </w:r>
                                </w:p>
                                <w:p w:rsidR="00CC3F2C" w:rsidRPr="003D7FCE" w:rsidRDefault="00CC3F2C" w:rsidP="006B36BC">
                                  <w:pPr>
                                    <w:pStyle w:val="Nagwek1"/>
                                    <w:spacing w:before="0" w:after="0"/>
                                    <w:jc w:val="center"/>
                                    <w:rPr>
                                      <w:b w:val="0"/>
                                      <w:sz w:val="36"/>
                                      <w:szCs w:val="36"/>
                                    </w:rPr>
                                  </w:pPr>
                                  <w:r w:rsidRPr="003D7FCE">
                                    <w:rPr>
                                      <w:b w:val="0"/>
                                      <w:sz w:val="36"/>
                                      <w:szCs w:val="36"/>
                                    </w:rPr>
                                    <w:t>TEL. 48 66-35-060    FAX 48 66-35-149</w:t>
                                  </w:r>
                                </w:p>
                                <w:p w:rsidR="00CC3F2C" w:rsidRPr="003D7FCE" w:rsidRDefault="00CC3F2C" w:rsidP="006B36BC">
                                  <w:pPr>
                                    <w:pStyle w:val="Nagwek1"/>
                                    <w:spacing w:before="0" w:after="0"/>
                                    <w:jc w:val="center"/>
                                    <w:rPr>
                                      <w:b w:val="0"/>
                                      <w:sz w:val="36"/>
                                      <w:szCs w:val="36"/>
                                    </w:rPr>
                                  </w:pPr>
                                  <w:r w:rsidRPr="003D7FCE">
                                    <w:rPr>
                                      <w:b w:val="0"/>
                                      <w:sz w:val="36"/>
                                      <w:szCs w:val="36"/>
                                    </w:rPr>
                                    <w:t>NIP  797-13-75-692     REGON 000529812</w:t>
                                  </w:r>
                                </w:p>
                                <w:p w:rsidR="00CC3F2C" w:rsidRPr="00104B31" w:rsidRDefault="00CC3F2C" w:rsidP="006B36BC">
                                  <w:pPr>
                                    <w:spacing w:line="288" w:lineRule="auto"/>
                                    <w:ind w:left="142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z w:val="26"/>
                                      <w:szCs w:val="26"/>
                                      <w:lang w:eastAsia="ar-SA"/>
                                    </w:rPr>
                                  </w:pPr>
                                </w:p>
                                <w:p w:rsidR="00CC3F2C" w:rsidRPr="00104B31" w:rsidRDefault="00CC3F2C" w:rsidP="006B36BC">
                                  <w:pPr>
                                    <w:spacing w:line="288" w:lineRule="auto"/>
                                    <w:ind w:left="142"/>
                                    <w:jc w:val="center"/>
                                    <w:rPr>
                                      <w:rFonts w:ascii="Times New Roman" w:eastAsia="Arial Unicode MS" w:hAnsi="Times New Roman"/>
                                      <w:bCs/>
                                      <w:smallCaps/>
                                      <w:sz w:val="24"/>
                                      <w:szCs w:val="24"/>
                                      <w:lang w:eastAsia="ar-SA"/>
                                    </w:rPr>
                                  </w:pPr>
                                  <w:r w:rsidRPr="00104B31"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  <w:lang w:eastAsia="ar-SA"/>
                                    </w:rPr>
                                    <w:t xml:space="preserve">jako </w:t>
                                  </w:r>
                                  <w:r w:rsidRPr="00104B31">
                                    <w:rPr>
                                      <w:rFonts w:ascii="Times New Roman" w:eastAsia="Arial Unicode MS" w:hAnsi="Times New Roman"/>
                                      <w:bCs/>
                                      <w:smallCaps/>
                                      <w:sz w:val="24"/>
                                      <w:szCs w:val="24"/>
                                      <w:lang w:eastAsia="ar-SA"/>
                                    </w:rPr>
                                    <w:t>zamawiający</w:t>
                                  </w:r>
                                </w:p>
                                <w:p w:rsidR="00CC3F2C" w:rsidRPr="00104B31" w:rsidRDefault="00CC3F2C" w:rsidP="006B36BC">
                                  <w:pPr>
                                    <w:rPr>
                                      <w:lang w:eastAsia="ar-SA"/>
                                    </w:rPr>
                                  </w:pPr>
                                </w:p>
                                <w:p w:rsidR="00CC3F2C" w:rsidRPr="003D7FCE" w:rsidRDefault="00CC3F2C">
                                  <w:pPr>
                                    <w:pStyle w:val="Nagwek1"/>
                                  </w:pPr>
                                </w:p>
                              </w:tc>
                            </w:tr>
                          </w:tbl>
                          <w:p w:rsidR="00CC3F2C" w:rsidRDefault="00CC3F2C" w:rsidP="006B36B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.3pt;margin-top:20.55pt;width:478.9pt;height:124.95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579"/>
                      </w:tblGrid>
                      <w:tr w:rsidR="00CC3F2C">
                        <w:trPr>
                          <w:cantSplit/>
                          <w:trHeight w:val="1520"/>
                        </w:trPr>
                        <w:tc>
                          <w:tcPr>
                            <w:tcW w:w="9579" w:type="dxa"/>
                            <w:shd w:val="clear" w:color="auto" w:fill="E5E5E5"/>
                          </w:tcPr>
                          <w:p w:rsidR="00CC3F2C" w:rsidRPr="003D7FCE" w:rsidRDefault="00CC3F2C" w:rsidP="006B36BC">
                            <w:pPr>
                              <w:pStyle w:val="Nagwek1"/>
                              <w:spacing w:before="0" w:after="0"/>
                              <w:jc w:val="center"/>
                              <w:rPr>
                                <w:b w:val="0"/>
                                <w:smallCaps/>
                                <w:sz w:val="36"/>
                                <w:szCs w:val="36"/>
                              </w:rPr>
                            </w:pPr>
                            <w:r w:rsidRPr="003D7FCE">
                              <w:rPr>
                                <w:b w:val="0"/>
                                <w:smallCaps/>
                                <w:sz w:val="36"/>
                                <w:szCs w:val="36"/>
                              </w:rPr>
                              <w:t>Gmina i Miasto Mogielnica</w:t>
                            </w:r>
                          </w:p>
                          <w:p w:rsidR="00CC3F2C" w:rsidRPr="003D7FCE" w:rsidRDefault="00CC3F2C" w:rsidP="006B36BC">
                            <w:pPr>
                              <w:pStyle w:val="Nagwek1"/>
                              <w:spacing w:before="0" w:after="0"/>
                              <w:jc w:val="center"/>
                              <w:rPr>
                                <w:b w:val="0"/>
                                <w:sz w:val="36"/>
                                <w:szCs w:val="36"/>
                              </w:rPr>
                            </w:pPr>
                            <w:r w:rsidRPr="003D7FCE">
                              <w:rPr>
                                <w:b w:val="0"/>
                                <w:sz w:val="36"/>
                                <w:szCs w:val="36"/>
                              </w:rPr>
                              <w:t>ul. Rynek 1,  05-640 Mogielnica;</w:t>
                            </w:r>
                          </w:p>
                          <w:p w:rsidR="00CC3F2C" w:rsidRPr="003D7FCE" w:rsidRDefault="00CC3F2C" w:rsidP="006B36BC">
                            <w:pPr>
                              <w:pStyle w:val="Nagwek1"/>
                              <w:spacing w:before="0" w:after="0"/>
                              <w:jc w:val="center"/>
                              <w:rPr>
                                <w:b w:val="0"/>
                                <w:sz w:val="36"/>
                                <w:szCs w:val="36"/>
                              </w:rPr>
                            </w:pPr>
                            <w:r w:rsidRPr="003D7FCE">
                              <w:rPr>
                                <w:b w:val="0"/>
                                <w:sz w:val="36"/>
                                <w:szCs w:val="36"/>
                              </w:rPr>
                              <w:t>TEL. 48 66-35-060    FAX 48 66-35-149</w:t>
                            </w:r>
                          </w:p>
                          <w:p w:rsidR="00CC3F2C" w:rsidRPr="003D7FCE" w:rsidRDefault="00CC3F2C" w:rsidP="006B36BC">
                            <w:pPr>
                              <w:pStyle w:val="Nagwek1"/>
                              <w:spacing w:before="0" w:after="0"/>
                              <w:jc w:val="center"/>
                              <w:rPr>
                                <w:b w:val="0"/>
                                <w:sz w:val="36"/>
                                <w:szCs w:val="36"/>
                              </w:rPr>
                            </w:pPr>
                            <w:r w:rsidRPr="003D7FCE">
                              <w:rPr>
                                <w:b w:val="0"/>
                                <w:sz w:val="36"/>
                                <w:szCs w:val="36"/>
                              </w:rPr>
                              <w:t>NIP  797-13-75-692     REGON 000529812</w:t>
                            </w:r>
                          </w:p>
                          <w:p w:rsidR="00CC3F2C" w:rsidRPr="00104B31" w:rsidRDefault="00CC3F2C" w:rsidP="006B36BC">
                            <w:pPr>
                              <w:spacing w:line="288" w:lineRule="auto"/>
                              <w:ind w:left="142"/>
                              <w:jc w:val="center"/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  <w:lang w:eastAsia="ar-SA"/>
                              </w:rPr>
                            </w:pPr>
                          </w:p>
                          <w:p w:rsidR="00CC3F2C" w:rsidRPr="00104B31" w:rsidRDefault="00CC3F2C" w:rsidP="006B36BC">
                            <w:pPr>
                              <w:spacing w:line="288" w:lineRule="auto"/>
                              <w:ind w:left="142"/>
                              <w:jc w:val="center"/>
                              <w:rPr>
                                <w:rFonts w:ascii="Times New Roman" w:eastAsia="Arial Unicode MS" w:hAnsi="Times New Roman"/>
                                <w:bCs/>
                                <w:smallCaps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104B3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ar-SA"/>
                              </w:rPr>
                              <w:t xml:space="preserve">jako </w:t>
                            </w:r>
                            <w:r w:rsidRPr="00104B31">
                              <w:rPr>
                                <w:rFonts w:ascii="Times New Roman" w:eastAsia="Arial Unicode MS" w:hAnsi="Times New Roman"/>
                                <w:bCs/>
                                <w:smallCaps/>
                                <w:sz w:val="24"/>
                                <w:szCs w:val="24"/>
                                <w:lang w:eastAsia="ar-SA"/>
                              </w:rPr>
                              <w:t>zamawiający</w:t>
                            </w:r>
                          </w:p>
                          <w:p w:rsidR="00CC3F2C" w:rsidRPr="00104B31" w:rsidRDefault="00CC3F2C" w:rsidP="006B36BC">
                            <w:pPr>
                              <w:rPr>
                                <w:lang w:eastAsia="ar-SA"/>
                              </w:rPr>
                            </w:pPr>
                          </w:p>
                          <w:p w:rsidR="00CC3F2C" w:rsidRPr="003D7FCE" w:rsidRDefault="00CC3F2C">
                            <w:pPr>
                              <w:pStyle w:val="Nagwek1"/>
                            </w:pPr>
                          </w:p>
                        </w:tc>
                      </w:tr>
                    </w:tbl>
                    <w:p w:rsidR="00CC3F2C" w:rsidRDefault="00CC3F2C" w:rsidP="006B36BC"/>
                  </w:txbxContent>
                </v:textbox>
                <w10:wrap type="square" side="largest" anchorx="margin" anchory="margin"/>
              </v:shape>
            </w:pict>
          </mc:Fallback>
        </mc:AlternateContent>
      </w:r>
      <w:r w:rsidR="006B36BC" w:rsidRPr="006B36BC"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  <w:t xml:space="preserve">w </w:t>
      </w:r>
      <w:r w:rsidR="006B36BC" w:rsidRPr="009644FB"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  <w:t xml:space="preserve">dniu </w:t>
      </w:r>
      <w:r w:rsidR="00372265" w:rsidRPr="009644FB"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  <w:t>11</w:t>
      </w:r>
      <w:r w:rsidR="008612E5" w:rsidRPr="009644FB"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  <w:t xml:space="preserve"> lipca 2012</w:t>
      </w:r>
      <w:r w:rsidR="006B36BC" w:rsidRPr="009644FB"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  <w:t xml:space="preserve"> r. wszczął postępowanie o udzielenie zamówienia publicznego w trybie przetargu nieograniczonego, zamieszczając ogłoszenie o zamówieniu w miejscu publicznie dostępnym w swojej siedzibie i na własnej stronie internetowej: </w:t>
      </w:r>
      <w:r w:rsidR="006B36BC" w:rsidRPr="009644FB">
        <w:rPr>
          <w:rFonts w:ascii="Times New Roman" w:eastAsia="Arial Unicode MS" w:hAnsi="Times New Roman" w:cs="Times New Roman"/>
          <w:bCs/>
          <w:sz w:val="24"/>
          <w:szCs w:val="24"/>
          <w:u w:val="single"/>
          <w:lang w:eastAsia="ar-SA"/>
        </w:rPr>
        <w:t>www.mogielnica.pl</w:t>
      </w:r>
      <w:r w:rsidR="006B36BC" w:rsidRPr="009644FB"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  <w:t xml:space="preserve"> oraz w Biuletynie Zamówień Publicznych udostępnionym  na  stronach  portalu  internetowego Urzędu Zamówień Publicznych: </w:t>
      </w:r>
      <w:hyperlink r:id="rId9" w:history="1">
        <w:r w:rsidR="006B36BC" w:rsidRPr="009644F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ar-SA"/>
          </w:rPr>
          <w:t>www.portal.uzp.gov.pl</w:t>
        </w:r>
      </w:hyperlink>
      <w:r w:rsidR="006B36BC" w:rsidRPr="009644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którego wartość nie przekracza wyrażonej w złotych  równoważności </w:t>
      </w:r>
    </w:p>
    <w:p w:rsidR="006B36BC" w:rsidRPr="009644FB" w:rsidRDefault="006B36BC" w:rsidP="006B36B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644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kwoty </w:t>
      </w:r>
      <w:r w:rsidR="005D682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200 000</w:t>
      </w:r>
      <w:bookmarkStart w:id="0" w:name="_GoBack"/>
      <w:bookmarkEnd w:id="0"/>
      <w:r w:rsidRPr="009644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€.</w:t>
      </w:r>
    </w:p>
    <w:p w:rsidR="006B36BC" w:rsidRPr="009644FB" w:rsidRDefault="006B36BC" w:rsidP="006B36BC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</w:pPr>
    </w:p>
    <w:p w:rsidR="006B36BC" w:rsidRPr="009644FB" w:rsidRDefault="006B36BC" w:rsidP="006B36B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644FB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>W okresie trwającym od dnia publikacji ogłoszenia o zamówieniu w Biule</w:t>
      </w:r>
      <w:r w:rsidR="006A7229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 xml:space="preserve">tynie Zamówień Publicznych  nr </w:t>
      </w:r>
      <w:r w:rsidR="00AA5138" w:rsidRPr="009644FB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6A7229" w:rsidRPr="006A7229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>246868</w:t>
      </w:r>
      <w:r w:rsidR="00AA5138" w:rsidRPr="009644FB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>- 2012</w:t>
      </w:r>
      <w:r w:rsidR="00372265" w:rsidRPr="009644FB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 xml:space="preserve">  z dnia  11</w:t>
      </w:r>
      <w:r w:rsidR="008612E5" w:rsidRPr="009644FB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>.07.2012</w:t>
      </w:r>
      <w:r w:rsidRPr="009644FB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 xml:space="preserve"> roku  do  upływu terminu składania ofert, udostępnia się na </w:t>
      </w:r>
      <w:hyperlink r:id="rId10" w:history="1">
        <w:r w:rsidRPr="009644FB">
          <w:rPr>
            <w:rFonts w:ascii="Times New Roman" w:eastAsia="Arial Unicode MS" w:hAnsi="Times New Roman" w:cs="Times New Roman"/>
            <w:b/>
            <w:bCs/>
            <w:sz w:val="24"/>
            <w:szCs w:val="24"/>
            <w:u w:val="single"/>
            <w:lang w:eastAsia="ar-SA"/>
          </w:rPr>
          <w:t>www.mogielnica.pl</w:t>
        </w:r>
      </w:hyperlink>
    </w:p>
    <w:p w:rsidR="006B36BC" w:rsidRPr="009644FB" w:rsidRDefault="006B36BC" w:rsidP="006B36BC">
      <w:pPr>
        <w:widowControl w:val="0"/>
        <w:suppressAutoHyphens/>
        <w:autoSpaceDE w:val="0"/>
        <w:spacing w:before="120"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6B36BC" w:rsidRPr="009644FB" w:rsidRDefault="006B36BC" w:rsidP="006B36BC">
      <w:pPr>
        <w:keepNext/>
        <w:widowControl w:val="0"/>
        <w:numPr>
          <w:ilvl w:val="3"/>
          <w:numId w:val="0"/>
        </w:numPr>
        <w:tabs>
          <w:tab w:val="num" w:pos="0"/>
        </w:tabs>
        <w:suppressAutoHyphens/>
        <w:autoSpaceDE w:val="0"/>
        <w:spacing w:before="120" w:after="0" w:line="360" w:lineRule="auto"/>
        <w:ind w:left="-567" w:right="-427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</w:pPr>
      <w:r w:rsidRPr="009644F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SPECYFIKACJĘ  ISTOTNYCH  WARUNKÓW  ZAMÓWIENIA</w:t>
      </w:r>
    </w:p>
    <w:p w:rsidR="006B36BC" w:rsidRPr="009644FB" w:rsidRDefault="006B36BC" w:rsidP="006B36BC">
      <w:pPr>
        <w:widowControl w:val="0"/>
        <w:suppressAutoHyphens/>
        <w:autoSpaceDE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44FB">
        <w:rPr>
          <w:rFonts w:ascii="Times New Roman" w:eastAsia="Times New Roman" w:hAnsi="Times New Roman" w:cs="Times New Roman"/>
          <w:sz w:val="24"/>
          <w:szCs w:val="24"/>
          <w:lang w:eastAsia="ar-SA"/>
        </w:rPr>
        <w:t>publicznego o wartości nieprzekraczającej  kwoty określonej w prz</w:t>
      </w:r>
      <w:r w:rsidR="00F57B98" w:rsidRPr="009644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episach  wydanych na podstawie </w:t>
      </w:r>
      <w:r w:rsidRPr="009644FB">
        <w:rPr>
          <w:rFonts w:ascii="Times New Roman" w:eastAsia="Times New Roman" w:hAnsi="Times New Roman" w:cs="Times New Roman"/>
          <w:sz w:val="24"/>
          <w:szCs w:val="24"/>
          <w:lang w:eastAsia="ar-SA"/>
        </w:rPr>
        <w:t>art. 11 ust. 8  ustawy Prawo  Zamówień  Publicznych  na:</w:t>
      </w:r>
    </w:p>
    <w:p w:rsidR="006B36BC" w:rsidRPr="009644FB" w:rsidRDefault="006B36BC" w:rsidP="006B36BC">
      <w:pPr>
        <w:widowControl w:val="0"/>
        <w:suppressAutoHyphens/>
        <w:autoSpaceDE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B36BC" w:rsidRPr="009644FB" w:rsidRDefault="006B36BC" w:rsidP="006B36BC">
      <w:pPr>
        <w:widowControl w:val="0"/>
        <w:suppressAutoHyphens/>
        <w:autoSpaceDE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B36BC" w:rsidRPr="009644FB" w:rsidRDefault="006B36BC" w:rsidP="006B36BC">
      <w:pPr>
        <w:widowControl w:val="0"/>
        <w:suppressAutoHyphens/>
        <w:autoSpaceDE w:val="0"/>
        <w:spacing w:after="0" w:line="240" w:lineRule="auto"/>
        <w:ind w:left="15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9644FB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DOWÓZ UCZNIÓW DO SZKÓŁ NA TEREN</w:t>
      </w:r>
      <w:r w:rsidR="00944FC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I</w:t>
      </w:r>
      <w:r w:rsidRPr="009644FB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E GMINY MOGIELNICA</w:t>
      </w:r>
      <w:r w:rsidRPr="009644FB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br/>
        <w:t>W ROKU SZKOLNYM 2012/2013</w:t>
      </w:r>
      <w:r w:rsidRPr="009644FB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br/>
      </w:r>
    </w:p>
    <w:p w:rsidR="006B36BC" w:rsidRPr="009644FB" w:rsidRDefault="006B36BC" w:rsidP="006B36BC">
      <w:pPr>
        <w:widowControl w:val="0"/>
        <w:suppressAutoHyphens/>
        <w:autoSpaceDE w:val="0"/>
        <w:spacing w:after="0" w:line="240" w:lineRule="auto"/>
        <w:ind w:left="780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</w:p>
    <w:p w:rsidR="006B36BC" w:rsidRPr="009644FB" w:rsidRDefault="006B36BC" w:rsidP="006B36BC">
      <w:pPr>
        <w:widowControl w:val="0"/>
        <w:suppressAutoHyphens/>
        <w:autoSpaceDE w:val="0"/>
        <w:spacing w:before="240" w:after="0" w:line="240" w:lineRule="auto"/>
        <w:jc w:val="both"/>
        <w:rPr>
          <w:rFonts w:ascii="Arial" w:eastAsia="Times New Roman" w:hAnsi="Arial" w:cs="Times New Roman"/>
          <w:b/>
          <w:bCs/>
          <w:szCs w:val="28"/>
          <w:lang w:eastAsia="ar-SA"/>
        </w:rPr>
      </w:pPr>
      <w:r w:rsidRPr="009644FB">
        <w:rPr>
          <w:rFonts w:ascii="Arial" w:eastAsia="Times New Roman" w:hAnsi="Arial" w:cs="Times New Roman"/>
          <w:b/>
          <w:bCs/>
          <w:szCs w:val="28"/>
          <w:lang w:eastAsia="ar-SA"/>
        </w:rPr>
        <w:t xml:space="preserve">Termin  składania  ofert  upływa  w  dniu  </w:t>
      </w:r>
      <w:r w:rsidR="00CC3F2C">
        <w:rPr>
          <w:rFonts w:ascii="Arial" w:eastAsia="Times New Roman" w:hAnsi="Arial" w:cs="Times New Roman"/>
          <w:b/>
          <w:bCs/>
          <w:szCs w:val="28"/>
          <w:lang w:eastAsia="ar-SA"/>
        </w:rPr>
        <w:t>20</w:t>
      </w:r>
      <w:r w:rsidR="008612E5" w:rsidRPr="009644FB">
        <w:rPr>
          <w:rFonts w:ascii="Arial" w:eastAsia="Times New Roman" w:hAnsi="Arial" w:cs="Times New Roman"/>
          <w:b/>
          <w:bCs/>
          <w:szCs w:val="28"/>
          <w:lang w:eastAsia="ar-SA"/>
        </w:rPr>
        <w:t xml:space="preserve">  lipca  2012</w:t>
      </w:r>
      <w:r w:rsidRPr="009644FB">
        <w:rPr>
          <w:rFonts w:ascii="Arial" w:eastAsia="Times New Roman" w:hAnsi="Arial" w:cs="Times New Roman"/>
          <w:b/>
          <w:bCs/>
          <w:szCs w:val="28"/>
          <w:lang w:eastAsia="ar-SA"/>
        </w:rPr>
        <w:t> r.  o  godzinie  10:00</w:t>
      </w:r>
    </w:p>
    <w:p w:rsidR="006B36BC" w:rsidRPr="009644FB" w:rsidRDefault="006B36BC" w:rsidP="006B36BC">
      <w:pPr>
        <w:widowControl w:val="0"/>
        <w:suppressAutoHyphens/>
        <w:autoSpaceDE w:val="0"/>
        <w:spacing w:before="120" w:after="0" w:line="240" w:lineRule="auto"/>
        <w:jc w:val="both"/>
        <w:rPr>
          <w:rFonts w:ascii="Arial" w:eastAsia="Times New Roman" w:hAnsi="Arial" w:cs="Times New Roman"/>
          <w:b/>
          <w:bCs/>
          <w:szCs w:val="28"/>
          <w:lang w:eastAsia="ar-SA"/>
        </w:rPr>
      </w:pPr>
      <w:r w:rsidRPr="009644FB">
        <w:rPr>
          <w:rFonts w:ascii="Arial" w:eastAsia="Times New Roman" w:hAnsi="Arial" w:cs="Times New Roman"/>
          <w:b/>
          <w:bCs/>
          <w:szCs w:val="28"/>
          <w:lang w:eastAsia="ar-SA"/>
        </w:rPr>
        <w:t>Otw</w:t>
      </w:r>
      <w:r w:rsidR="008612E5" w:rsidRPr="009644FB">
        <w:rPr>
          <w:rFonts w:ascii="Arial" w:eastAsia="Times New Roman" w:hAnsi="Arial" w:cs="Times New Roman"/>
          <w:b/>
          <w:bCs/>
          <w:szCs w:val="28"/>
          <w:lang w:eastAsia="ar-SA"/>
        </w:rPr>
        <w:t xml:space="preserve">arcie  ofert  nastąpi  w  dniu </w:t>
      </w:r>
      <w:r w:rsidR="00CC3F2C">
        <w:rPr>
          <w:rFonts w:ascii="Arial" w:eastAsia="Times New Roman" w:hAnsi="Arial" w:cs="Times New Roman"/>
          <w:b/>
          <w:bCs/>
          <w:szCs w:val="28"/>
          <w:lang w:eastAsia="ar-SA"/>
        </w:rPr>
        <w:t>20</w:t>
      </w:r>
      <w:r w:rsidR="008612E5" w:rsidRPr="009644FB">
        <w:rPr>
          <w:rFonts w:ascii="Arial" w:eastAsia="Times New Roman" w:hAnsi="Arial" w:cs="Times New Roman"/>
          <w:b/>
          <w:bCs/>
          <w:szCs w:val="28"/>
          <w:lang w:eastAsia="ar-SA"/>
        </w:rPr>
        <w:t xml:space="preserve"> lipca  2012</w:t>
      </w:r>
      <w:r w:rsidRPr="009644FB">
        <w:rPr>
          <w:rFonts w:ascii="Arial" w:eastAsia="Times New Roman" w:hAnsi="Arial" w:cs="Times New Roman"/>
          <w:b/>
          <w:bCs/>
          <w:szCs w:val="28"/>
          <w:lang w:eastAsia="ar-SA"/>
        </w:rPr>
        <w:t> r.,  początek  o  godzinie  10:15</w:t>
      </w:r>
    </w:p>
    <w:p w:rsidR="006B36BC" w:rsidRPr="009644FB" w:rsidRDefault="006B36BC" w:rsidP="006B36BC">
      <w:pPr>
        <w:widowControl w:val="0"/>
        <w:tabs>
          <w:tab w:val="center" w:pos="4536"/>
          <w:tab w:val="right" w:pos="9072"/>
        </w:tabs>
        <w:suppressAutoHyphens/>
        <w:autoSpaceDE w:val="0"/>
        <w:spacing w:before="120" w:after="0" w:line="288" w:lineRule="auto"/>
        <w:rPr>
          <w:rFonts w:ascii="Verdana" w:eastAsia="Times New Roman" w:hAnsi="Verdana" w:cs="Times New Roman"/>
          <w:b/>
          <w:bCs/>
          <w:i/>
          <w:iCs/>
          <w:smallCaps/>
          <w:sz w:val="20"/>
          <w:szCs w:val="24"/>
          <w:lang w:eastAsia="ar-SA"/>
        </w:rPr>
      </w:pPr>
    </w:p>
    <w:p w:rsidR="006B36BC" w:rsidRPr="006B36BC" w:rsidRDefault="006B36BC" w:rsidP="006B36BC">
      <w:pPr>
        <w:widowControl w:val="0"/>
        <w:tabs>
          <w:tab w:val="center" w:pos="4536"/>
          <w:tab w:val="right" w:pos="9072"/>
        </w:tabs>
        <w:suppressAutoHyphens/>
        <w:autoSpaceDE w:val="0"/>
        <w:spacing w:before="120" w:after="0" w:line="288" w:lineRule="auto"/>
        <w:rPr>
          <w:rFonts w:ascii="Verdana" w:eastAsia="Times New Roman" w:hAnsi="Verdana" w:cs="Times New Roman"/>
          <w:b/>
          <w:bCs/>
          <w:i/>
          <w:iCs/>
          <w:smallCaps/>
          <w:sz w:val="20"/>
          <w:szCs w:val="24"/>
          <w:lang w:eastAsia="ar-SA"/>
        </w:rPr>
      </w:pPr>
    </w:p>
    <w:p w:rsidR="006B36BC" w:rsidRPr="006B36BC" w:rsidRDefault="006B36BC" w:rsidP="006B36BC">
      <w:pPr>
        <w:widowControl w:val="0"/>
        <w:tabs>
          <w:tab w:val="center" w:pos="4536"/>
          <w:tab w:val="right" w:pos="9072"/>
        </w:tabs>
        <w:suppressAutoHyphens/>
        <w:autoSpaceDE w:val="0"/>
        <w:spacing w:before="120" w:after="0" w:line="288" w:lineRule="auto"/>
        <w:rPr>
          <w:rFonts w:ascii="Verdana" w:eastAsia="Times New Roman" w:hAnsi="Verdana" w:cs="Times New Roman"/>
          <w:bCs/>
          <w:i/>
          <w:iCs/>
          <w:smallCaps/>
          <w:sz w:val="20"/>
          <w:szCs w:val="24"/>
          <w:lang w:eastAsia="ar-SA"/>
        </w:rPr>
      </w:pPr>
      <w:r w:rsidRPr="006B36BC">
        <w:rPr>
          <w:rFonts w:ascii="Verdana" w:eastAsia="Times New Roman" w:hAnsi="Verdana" w:cs="Times New Roman"/>
          <w:bCs/>
          <w:i/>
          <w:iCs/>
          <w:smallCaps/>
          <w:sz w:val="20"/>
          <w:szCs w:val="24"/>
          <w:lang w:eastAsia="ar-SA"/>
        </w:rPr>
        <w:t xml:space="preserve">                                                                                                             zatwierdził:</w:t>
      </w:r>
    </w:p>
    <w:p w:rsidR="006B36BC" w:rsidRPr="006B36BC" w:rsidRDefault="006B36BC" w:rsidP="006B36BC">
      <w:pPr>
        <w:widowControl w:val="0"/>
        <w:tabs>
          <w:tab w:val="center" w:pos="4536"/>
          <w:tab w:val="right" w:pos="9072"/>
        </w:tabs>
        <w:suppressAutoHyphens/>
        <w:autoSpaceDE w:val="0"/>
        <w:spacing w:before="120" w:after="0" w:line="288" w:lineRule="auto"/>
        <w:rPr>
          <w:rFonts w:ascii="Verdana" w:eastAsia="Times New Roman" w:hAnsi="Verdana" w:cs="Times New Roman"/>
          <w:bCs/>
          <w:i/>
          <w:iCs/>
          <w:smallCaps/>
          <w:sz w:val="20"/>
          <w:szCs w:val="24"/>
          <w:lang w:eastAsia="ar-SA"/>
        </w:rPr>
      </w:pPr>
    </w:p>
    <w:p w:rsidR="006B36BC" w:rsidRPr="006B36BC" w:rsidRDefault="006B36BC" w:rsidP="006B36BC">
      <w:pPr>
        <w:widowControl w:val="0"/>
        <w:tabs>
          <w:tab w:val="center" w:pos="4536"/>
          <w:tab w:val="right" w:pos="9072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mallCaps/>
          <w:sz w:val="20"/>
          <w:szCs w:val="24"/>
          <w:lang w:eastAsia="ar-SA"/>
        </w:rPr>
      </w:pPr>
      <w:r w:rsidRPr="006B36BC">
        <w:rPr>
          <w:rFonts w:ascii="Times New Roman" w:eastAsia="Times New Roman" w:hAnsi="Times New Roman" w:cs="Times New Roman"/>
          <w:bCs/>
          <w:i/>
          <w:iCs/>
          <w:smallCaps/>
          <w:sz w:val="20"/>
          <w:szCs w:val="24"/>
          <w:lang w:eastAsia="ar-SA"/>
        </w:rPr>
        <w:t xml:space="preserve">                                                                                                                                ................................................</w:t>
      </w:r>
    </w:p>
    <w:p w:rsidR="006B36BC" w:rsidRPr="006B36BC" w:rsidRDefault="006B36BC" w:rsidP="006B36BC">
      <w:pPr>
        <w:widowControl w:val="0"/>
        <w:tabs>
          <w:tab w:val="center" w:pos="4536"/>
          <w:tab w:val="right" w:pos="9072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mallCaps/>
          <w:sz w:val="20"/>
          <w:szCs w:val="24"/>
          <w:lang w:eastAsia="ar-SA"/>
        </w:rPr>
      </w:pPr>
      <w:r w:rsidRPr="006B36BC">
        <w:rPr>
          <w:rFonts w:ascii="Times New Roman" w:eastAsia="Times New Roman" w:hAnsi="Times New Roman" w:cs="Times New Roman"/>
          <w:bCs/>
          <w:i/>
          <w:iCs/>
          <w:smallCaps/>
          <w:sz w:val="20"/>
          <w:szCs w:val="24"/>
          <w:lang w:eastAsia="ar-SA"/>
        </w:rPr>
        <w:t xml:space="preserve">                                                                                                                                              Dr Sławomir Chmielewski</w:t>
      </w:r>
      <w:r w:rsidRPr="006B36BC">
        <w:rPr>
          <w:rFonts w:ascii="Times New Roman" w:eastAsia="Times New Roman" w:hAnsi="Times New Roman" w:cs="Times New Roman"/>
          <w:bCs/>
          <w:i/>
          <w:iCs/>
          <w:smallCaps/>
          <w:sz w:val="20"/>
          <w:szCs w:val="24"/>
          <w:lang w:eastAsia="ar-SA"/>
        </w:rPr>
        <w:tab/>
      </w:r>
    </w:p>
    <w:p w:rsidR="006B36BC" w:rsidRPr="006B36BC" w:rsidRDefault="006B36BC" w:rsidP="006B36BC">
      <w:pPr>
        <w:widowControl w:val="0"/>
        <w:tabs>
          <w:tab w:val="center" w:pos="4536"/>
          <w:tab w:val="right" w:pos="9072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mallCaps/>
          <w:sz w:val="20"/>
          <w:szCs w:val="24"/>
          <w:lang w:eastAsia="ar-SA"/>
        </w:rPr>
      </w:pPr>
      <w:r w:rsidRPr="006B36BC">
        <w:rPr>
          <w:rFonts w:ascii="Times New Roman" w:eastAsia="Times New Roman" w:hAnsi="Times New Roman" w:cs="Times New Roman"/>
          <w:bCs/>
          <w:i/>
          <w:iCs/>
          <w:smallCaps/>
          <w:sz w:val="20"/>
          <w:szCs w:val="24"/>
          <w:lang w:eastAsia="ar-SA"/>
        </w:rPr>
        <w:t xml:space="preserve">                                                                                                               Burmistrza Gminy i Miasta Mogielnica               </w:t>
      </w:r>
      <w:r w:rsidRPr="006B36BC">
        <w:rPr>
          <w:rFonts w:ascii="Times New Roman" w:eastAsia="Times New Roman" w:hAnsi="Times New Roman" w:cs="Times New Roman"/>
          <w:bCs/>
          <w:i/>
          <w:iCs/>
          <w:smallCaps/>
          <w:sz w:val="20"/>
          <w:szCs w:val="24"/>
          <w:lang w:eastAsia="ar-SA"/>
        </w:rPr>
        <w:tab/>
      </w:r>
      <w:r w:rsidRPr="006B36BC">
        <w:rPr>
          <w:rFonts w:ascii="Times New Roman" w:eastAsia="Times New Roman" w:hAnsi="Times New Roman" w:cs="Times New Roman"/>
          <w:bCs/>
          <w:i/>
          <w:iCs/>
          <w:smallCaps/>
          <w:sz w:val="20"/>
          <w:szCs w:val="24"/>
          <w:lang w:eastAsia="ar-SA"/>
        </w:rPr>
        <w:tab/>
      </w:r>
    </w:p>
    <w:p w:rsidR="00AA5138" w:rsidRDefault="00AA5138" w:rsidP="00AA5138">
      <w:pPr>
        <w:widowControl w:val="0"/>
        <w:tabs>
          <w:tab w:val="center" w:pos="4536"/>
          <w:tab w:val="right" w:pos="9072"/>
        </w:tabs>
        <w:suppressAutoHyphens/>
        <w:autoSpaceDE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i/>
          <w:iCs/>
          <w:smallCaps/>
          <w:sz w:val="20"/>
          <w:szCs w:val="24"/>
          <w:lang w:eastAsia="ar-SA"/>
        </w:rPr>
      </w:pPr>
    </w:p>
    <w:p w:rsidR="00F57B98" w:rsidRDefault="00F57B98" w:rsidP="00AA5138">
      <w:pPr>
        <w:widowControl w:val="0"/>
        <w:tabs>
          <w:tab w:val="center" w:pos="4536"/>
          <w:tab w:val="right" w:pos="9072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:rsidR="006B36BC" w:rsidRPr="00AA5138" w:rsidRDefault="006B36BC" w:rsidP="00AA5138">
      <w:pPr>
        <w:widowControl w:val="0"/>
        <w:tabs>
          <w:tab w:val="center" w:pos="4536"/>
          <w:tab w:val="right" w:pos="9072"/>
        </w:tabs>
        <w:suppressAutoHyphens/>
        <w:autoSpaceDE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i/>
          <w:iCs/>
          <w:smallCaps/>
          <w:sz w:val="20"/>
          <w:szCs w:val="24"/>
          <w:lang w:eastAsia="ar-SA"/>
        </w:rPr>
      </w:pPr>
      <w:r w:rsidRPr="00642CED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lastRenderedPageBreak/>
        <w:t>I. Tryb udzielenia zamówienia</w:t>
      </w:r>
    </w:p>
    <w:p w:rsidR="006B36BC" w:rsidRPr="00642CED" w:rsidRDefault="006B36BC" w:rsidP="00AA513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42CED">
        <w:rPr>
          <w:rFonts w:ascii="Times New Roman" w:eastAsia="Arial" w:hAnsi="Times New Roman" w:cs="Times New Roman"/>
          <w:color w:val="000000"/>
          <w:sz w:val="24"/>
          <w:szCs w:val="24"/>
        </w:rPr>
        <w:t>1. Postępowanie prowadzone jest w trybie przetargu nieograniczonego o wartości szacunkowej poniżej progów ustalonych na podstawie art. 11 ust. 8 Prawa zamówień publicznych</w:t>
      </w:r>
    </w:p>
    <w:p w:rsidR="006B36BC" w:rsidRPr="00642CED" w:rsidRDefault="006B36BC" w:rsidP="0051507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42CED">
        <w:rPr>
          <w:rFonts w:ascii="Times New Roman" w:eastAsia="Arial" w:hAnsi="Times New Roman" w:cs="Times New Roman"/>
          <w:color w:val="000000"/>
          <w:sz w:val="24"/>
          <w:szCs w:val="24"/>
        </w:rPr>
        <w:t>2. Podstawa prawna udzielenia zamówienia publicznego: art. 10 ust 1 oraz art. 39 – 46 ustawy z dnia 29 stycznia 2004 r</w:t>
      </w:r>
      <w:r w:rsidR="0051507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- </w:t>
      </w:r>
      <w:r w:rsidRPr="00642CE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Prawo zamówień publicznych </w:t>
      </w:r>
      <w:r w:rsidR="0051507A"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  <w:t xml:space="preserve">(Dz. </w:t>
      </w:r>
      <w:r w:rsidRPr="00642CED"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  <w:t xml:space="preserve">U. z 2010 r. Nr 113, poz. 759, z </w:t>
      </w:r>
      <w:r w:rsidRPr="00642CED">
        <w:rPr>
          <w:rFonts w:ascii="Times New Roman" w:eastAsia="Arial" w:hAnsi="Times New Roman" w:cs="Times New Roman"/>
          <w:color w:val="000000"/>
          <w:sz w:val="24"/>
          <w:szCs w:val="24"/>
        </w:rPr>
        <w:t>późn. zm.).Podstawa prawna opracowania specyfikacji istotnych warunków zamówienia:</w:t>
      </w:r>
    </w:p>
    <w:p w:rsidR="006B36BC" w:rsidRPr="00642CED" w:rsidRDefault="006B36BC" w:rsidP="00642CE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42CED">
        <w:rPr>
          <w:rFonts w:ascii="Times New Roman" w:eastAsia="Arial" w:hAnsi="Times New Roman" w:cs="Times New Roman"/>
          <w:color w:val="000000"/>
          <w:sz w:val="24"/>
          <w:szCs w:val="24"/>
        </w:rPr>
        <w:t>1) Ustawa z dnia 29 stycznia 2004 r. Prawo zam</w:t>
      </w:r>
      <w:r w:rsidRPr="00642CED"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  <w:t xml:space="preserve">ówień publicznych( Dz. U. z 2010 r. Nr 113, poz. 759, z </w:t>
      </w:r>
      <w:r w:rsidRPr="00642CED">
        <w:rPr>
          <w:rFonts w:ascii="Times New Roman" w:eastAsia="Arial" w:hAnsi="Times New Roman" w:cs="Times New Roman"/>
          <w:color w:val="000000"/>
          <w:sz w:val="24"/>
          <w:szCs w:val="24"/>
        </w:rPr>
        <w:t>późn. zm.).</w:t>
      </w:r>
    </w:p>
    <w:p w:rsidR="006B36BC" w:rsidRPr="00642CED" w:rsidRDefault="006B36BC" w:rsidP="00642CE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42CED">
        <w:rPr>
          <w:rFonts w:ascii="Times New Roman" w:eastAsia="Arial" w:hAnsi="Times New Roman" w:cs="Times New Roman"/>
          <w:color w:val="000000"/>
          <w:sz w:val="24"/>
          <w:szCs w:val="24"/>
        </w:rPr>
        <w:t>2) Rozporządzenie Prezesa Rady Ministr</w:t>
      </w:r>
      <w:r w:rsidRPr="00642CED"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  <w:t>ów z dnia 30 grudnia 2009 r. w sprawie rodzajów dokumentów, jakich może żądać zamawiający od wykonawcy, oraz form, w jakich te dokumenty mogą być składane (Dz. U. z 2009 r. Nr 226, poz. 1817 z późn. zm.),</w:t>
      </w:r>
    </w:p>
    <w:p w:rsidR="007D50F8" w:rsidRPr="008675B1" w:rsidRDefault="006B36BC" w:rsidP="008675B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42CED">
        <w:rPr>
          <w:rFonts w:ascii="Times New Roman" w:eastAsia="Arial" w:hAnsi="Times New Roman" w:cs="Times New Roman"/>
          <w:color w:val="000000"/>
          <w:sz w:val="24"/>
          <w:szCs w:val="24"/>
        </w:rPr>
        <w:t>3)  Rozporządzenie Prezesa Rady Ministr</w:t>
      </w:r>
      <w:r w:rsidRPr="00642CED"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  <w:t xml:space="preserve">ów z dnia 23 grudnia 2009 r. w sprawie średniego kursu złotego w stosunku do euro stanowiącego podstawę przeliczania wartości zamówień publicznych (Dz. </w:t>
      </w:r>
      <w:r w:rsidR="008675B1"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  <w:t>U. z 2009 r. Nr  224 poz. 1796)</w:t>
      </w:r>
      <w:r w:rsidRPr="00642CED"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  <w:t>,</w:t>
      </w:r>
    </w:p>
    <w:p w:rsidR="006B36BC" w:rsidRPr="00642CED" w:rsidRDefault="006B36BC" w:rsidP="00642C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 xml:space="preserve">Numer </w:t>
      </w:r>
      <w:r w:rsidRPr="00AA5138">
        <w:rPr>
          <w:rFonts w:ascii="Times New Roman" w:eastAsia="Arial" w:hAnsi="Times New Roman" w:cs="Times New Roman"/>
          <w:sz w:val="24"/>
          <w:szCs w:val="24"/>
        </w:rPr>
        <w:t xml:space="preserve">sprawy: </w:t>
      </w:r>
      <w:r w:rsidR="00AA5138" w:rsidRPr="00AA5138">
        <w:rPr>
          <w:rFonts w:ascii="Times New Roman" w:eastAsia="Arial" w:hAnsi="Times New Roman" w:cs="Times New Roman"/>
          <w:sz w:val="24"/>
          <w:szCs w:val="24"/>
        </w:rPr>
        <w:t>IR-4464/2012</w:t>
      </w:r>
    </w:p>
    <w:p w:rsidR="00903819" w:rsidRPr="00642CED" w:rsidRDefault="00903819" w:rsidP="006B36BC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6B36BC" w:rsidRPr="00642CED" w:rsidRDefault="006B36BC" w:rsidP="006B36BC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642CED">
        <w:rPr>
          <w:rFonts w:ascii="Times New Roman" w:eastAsia="Arial" w:hAnsi="Times New Roman" w:cs="Times New Roman"/>
          <w:b/>
          <w:sz w:val="24"/>
          <w:szCs w:val="24"/>
        </w:rPr>
        <w:t>II. Opis przedmiotu zamówienia</w:t>
      </w:r>
    </w:p>
    <w:p w:rsidR="00642CED" w:rsidRDefault="006B36BC" w:rsidP="00642C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Zamówienie obejmuje:</w:t>
      </w:r>
    </w:p>
    <w:p w:rsidR="006B36BC" w:rsidRPr="00642CED" w:rsidRDefault="006B36BC" w:rsidP="00642C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świadczenie usługi przewozowej polegającej na zorganizowaniu i wykonaniu przewozu uczniów do szkół podstawowych i gimnazjum, z terenu całej gminy Mogielnica, we wszystkie dni nauki szkolnej.</w:t>
      </w:r>
    </w:p>
    <w:p w:rsidR="006B36BC" w:rsidRPr="008612E5" w:rsidRDefault="006B36BC" w:rsidP="00642C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 xml:space="preserve">Usługą objętych </w:t>
      </w:r>
      <w:r w:rsidRPr="008612E5">
        <w:rPr>
          <w:rFonts w:ascii="Times New Roman" w:eastAsia="Arial" w:hAnsi="Times New Roman" w:cs="Times New Roman"/>
          <w:sz w:val="24"/>
          <w:szCs w:val="24"/>
        </w:rPr>
        <w:t xml:space="preserve">będzie </w:t>
      </w:r>
      <w:r w:rsidR="00937113">
        <w:rPr>
          <w:rFonts w:ascii="Times New Roman" w:eastAsia="Arial" w:hAnsi="Times New Roman" w:cs="Times New Roman"/>
          <w:sz w:val="24"/>
          <w:szCs w:val="24"/>
        </w:rPr>
        <w:t>259</w:t>
      </w:r>
      <w:r w:rsidRPr="008612E5">
        <w:rPr>
          <w:rFonts w:ascii="Times New Roman" w:eastAsia="Arial" w:hAnsi="Times New Roman" w:cs="Times New Roman"/>
          <w:sz w:val="24"/>
          <w:szCs w:val="24"/>
        </w:rPr>
        <w:t xml:space="preserve"> uczniów</w:t>
      </w:r>
      <w:r w:rsidR="00F57B98">
        <w:rPr>
          <w:rFonts w:ascii="Times New Roman" w:eastAsia="Arial" w:hAnsi="Times New Roman" w:cs="Times New Roman"/>
          <w:sz w:val="24"/>
          <w:szCs w:val="24"/>
        </w:rPr>
        <w:t>/ liczba osób może ulec zmianie</w:t>
      </w:r>
      <w:r w:rsidRPr="008612E5">
        <w:rPr>
          <w:rFonts w:ascii="Times New Roman" w:eastAsia="Arial" w:hAnsi="Times New Roman" w:cs="Times New Roman"/>
          <w:sz w:val="24"/>
          <w:szCs w:val="24"/>
        </w:rPr>
        <w:t>.</w:t>
      </w:r>
    </w:p>
    <w:p w:rsidR="006B36BC" w:rsidRPr="00642CED" w:rsidRDefault="006B36BC" w:rsidP="006B36BC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6B36BC" w:rsidRPr="00642CED" w:rsidRDefault="006B36BC" w:rsidP="00642C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642CED">
        <w:rPr>
          <w:rFonts w:ascii="Times New Roman" w:eastAsia="Arial" w:hAnsi="Times New Roman" w:cs="Times New Roman"/>
          <w:b/>
          <w:sz w:val="24"/>
          <w:szCs w:val="24"/>
        </w:rPr>
        <w:t>Przewóz dzieci wykonywany może być jako:</w:t>
      </w:r>
    </w:p>
    <w:p w:rsidR="006B36BC" w:rsidRPr="00642CED" w:rsidRDefault="006B36BC" w:rsidP="00642C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642CED">
        <w:rPr>
          <w:rFonts w:ascii="Times New Roman" w:eastAsia="Arial" w:hAnsi="Times New Roman" w:cs="Times New Roman"/>
          <w:b/>
          <w:sz w:val="24"/>
          <w:szCs w:val="24"/>
        </w:rPr>
        <w:t xml:space="preserve">przewozy regularne </w:t>
      </w:r>
      <w:r w:rsidRPr="00642CED">
        <w:rPr>
          <w:rFonts w:ascii="Times New Roman" w:eastAsia="Arial" w:hAnsi="Times New Roman" w:cs="Times New Roman"/>
          <w:b/>
          <w:sz w:val="24"/>
          <w:szCs w:val="24"/>
          <w:u w:val="single"/>
        </w:rPr>
        <w:t>lub</w:t>
      </w:r>
      <w:r w:rsidRPr="00642CED">
        <w:rPr>
          <w:rFonts w:ascii="Times New Roman" w:eastAsia="Arial" w:hAnsi="Times New Roman" w:cs="Times New Roman"/>
          <w:b/>
          <w:sz w:val="24"/>
          <w:szCs w:val="24"/>
        </w:rPr>
        <w:t xml:space="preserve"> przewozy regularne specjalne w krajowym transporcie drogowym, zgodnie z wyborem wykonawcy.</w:t>
      </w:r>
    </w:p>
    <w:p w:rsidR="006B36BC" w:rsidRDefault="006B36BC" w:rsidP="00642C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642CED">
        <w:rPr>
          <w:rFonts w:ascii="Times New Roman" w:eastAsia="Arial" w:hAnsi="Times New Roman" w:cs="Times New Roman"/>
          <w:b/>
          <w:sz w:val="24"/>
          <w:szCs w:val="24"/>
        </w:rPr>
        <w:t>Zamawiający dopuszcza także świadczenie usługi jako przewozy regularne specjalne i w uzupełnieniu jako przewozy regularne lub jako przewozy regularne i w uzupełnieniu regularne specjalne.</w:t>
      </w:r>
    </w:p>
    <w:p w:rsidR="006B36BC" w:rsidRPr="00642CED" w:rsidRDefault="006B36BC" w:rsidP="006B36BC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6B36BC" w:rsidRPr="00642CED" w:rsidRDefault="006B36BC" w:rsidP="00642C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Zamawiający wymaga aby opiekun, wyznaczony przez zamawiającego, miał prawo do przebywania (nieodpłatnego), w każdym autobusie wykonującym przewóz, na podstawie zaświadczenia wydanego przez Wykonawcę.</w:t>
      </w:r>
    </w:p>
    <w:p w:rsidR="006B36BC" w:rsidRPr="00642CED" w:rsidRDefault="006B36BC" w:rsidP="006B36BC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6B36BC" w:rsidRPr="00DE7C72" w:rsidRDefault="006B36BC" w:rsidP="00642C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E7C72">
        <w:rPr>
          <w:rFonts w:ascii="Times New Roman" w:eastAsia="Arial" w:hAnsi="Times New Roman" w:cs="Times New Roman"/>
          <w:sz w:val="24"/>
          <w:szCs w:val="24"/>
        </w:rPr>
        <w:t>Przewóz należy zorganizować z uwzględnieniem następujących planowanych tras przejazdów.</w:t>
      </w:r>
    </w:p>
    <w:p w:rsidR="006B36BC" w:rsidRPr="00DE7C72" w:rsidRDefault="006B36BC" w:rsidP="00642C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E7C72">
        <w:rPr>
          <w:rFonts w:ascii="Times New Roman" w:eastAsia="Arial" w:hAnsi="Times New Roman" w:cs="Times New Roman"/>
          <w:sz w:val="24"/>
          <w:szCs w:val="24"/>
        </w:rPr>
        <w:t>(Zamawiający dopuszcza inne rozwiązania). Czas oczekiwania dziecka na rozpoczęcie zajęć w szkole nie może być dłuższy niż 30</w:t>
      </w:r>
      <w:r w:rsidR="00642CED" w:rsidRPr="00DE7C72">
        <w:rPr>
          <w:rFonts w:ascii="Times New Roman" w:eastAsia="Arial" w:hAnsi="Times New Roman" w:cs="Times New Roman"/>
          <w:sz w:val="24"/>
          <w:szCs w:val="24"/>
        </w:rPr>
        <w:t xml:space="preserve"> min</w:t>
      </w:r>
      <w:r w:rsidRPr="00DE7C72">
        <w:rPr>
          <w:rFonts w:ascii="Times New Roman" w:eastAsia="Arial" w:hAnsi="Times New Roman" w:cs="Times New Roman"/>
          <w:sz w:val="24"/>
          <w:szCs w:val="24"/>
        </w:rPr>
        <w:t>.</w:t>
      </w:r>
    </w:p>
    <w:p w:rsidR="008675B1" w:rsidRPr="00DE7C72" w:rsidRDefault="008675B1" w:rsidP="008675B1">
      <w:pPr>
        <w:widowControl w:val="0"/>
        <w:tabs>
          <w:tab w:val="left" w:pos="720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6B36BC" w:rsidRPr="009644FB" w:rsidRDefault="006B36BC" w:rsidP="006B36BC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DE7C72">
        <w:rPr>
          <w:rFonts w:ascii="Times New Roman" w:eastAsia="Arial" w:hAnsi="Times New Roman" w:cs="Times New Roman"/>
          <w:b/>
          <w:sz w:val="24"/>
          <w:szCs w:val="24"/>
        </w:rPr>
        <w:t xml:space="preserve">kierunek </w:t>
      </w:r>
      <w:r w:rsidR="00544834" w:rsidRPr="00DE7C72">
        <w:rPr>
          <w:rFonts w:ascii="Times New Roman" w:eastAsia="Arial" w:hAnsi="Times New Roman" w:cs="Times New Roman"/>
          <w:b/>
          <w:sz w:val="24"/>
          <w:szCs w:val="24"/>
        </w:rPr>
        <w:t>–</w:t>
      </w:r>
      <w:r w:rsidR="00EA74CF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A74CF" w:rsidRPr="00EA74CF">
        <w:rPr>
          <w:rFonts w:ascii="Times New Roman" w:eastAsia="Arial" w:hAnsi="Times New Roman" w:cs="Times New Roman"/>
          <w:b/>
          <w:sz w:val="24"/>
          <w:szCs w:val="24"/>
          <w:u w:val="single"/>
        </w:rPr>
        <w:t>Mogielnica-POM</w:t>
      </w:r>
      <w:r w:rsidR="00EA74CF" w:rsidRPr="00EA74CF">
        <w:rPr>
          <w:rFonts w:ascii="Times New Roman" w:eastAsia="Arial" w:hAnsi="Times New Roman" w:cs="Times New Roman"/>
          <w:sz w:val="24"/>
          <w:szCs w:val="24"/>
          <w:u w:val="single"/>
        </w:rPr>
        <w:t>-</w:t>
      </w:r>
      <w:r w:rsidR="00544834" w:rsidRPr="00EA74CF">
        <w:rPr>
          <w:rFonts w:ascii="Times New Roman" w:eastAsia="Arial" w:hAnsi="Times New Roman" w:cs="Times New Roman"/>
          <w:b/>
          <w:sz w:val="24"/>
          <w:szCs w:val="24"/>
          <w:u w:val="single"/>
        </w:rPr>
        <w:t>Kozietuły-</w:t>
      </w:r>
      <w:r w:rsidR="00EA74CF">
        <w:rPr>
          <w:rFonts w:ascii="Times New Roman" w:eastAsia="Arial" w:hAnsi="Times New Roman" w:cs="Times New Roman"/>
          <w:b/>
          <w:sz w:val="24"/>
          <w:szCs w:val="24"/>
          <w:u w:val="single"/>
        </w:rPr>
        <w:t>Kozietuły-Modrzewina-</w:t>
      </w:r>
      <w:r w:rsidR="00544834" w:rsidRPr="00EA74CF">
        <w:rPr>
          <w:rFonts w:ascii="Times New Roman" w:eastAsia="Arial" w:hAnsi="Times New Roman" w:cs="Times New Roman"/>
          <w:b/>
          <w:sz w:val="24"/>
          <w:szCs w:val="24"/>
          <w:u w:val="single"/>
        </w:rPr>
        <w:t>Dylew-</w:t>
      </w:r>
      <w:r w:rsidR="00EA74CF">
        <w:rPr>
          <w:rFonts w:ascii="Times New Roman" w:eastAsia="Arial" w:hAnsi="Times New Roman" w:cs="Times New Roman"/>
          <w:b/>
          <w:sz w:val="24"/>
          <w:szCs w:val="24"/>
          <w:u w:val="single"/>
        </w:rPr>
        <w:t>Odcinki Dylewskie-</w:t>
      </w:r>
      <w:r w:rsidR="00544834" w:rsidRPr="00EA74CF">
        <w:rPr>
          <w:rFonts w:ascii="Times New Roman" w:eastAsia="Arial" w:hAnsi="Times New Roman" w:cs="Times New Roman"/>
          <w:b/>
          <w:sz w:val="24"/>
          <w:szCs w:val="24"/>
          <w:u w:val="single"/>
        </w:rPr>
        <w:t>Dalboszek-</w:t>
      </w:r>
      <w:r w:rsidR="00B866F7" w:rsidRPr="00EA74CF">
        <w:rPr>
          <w:rFonts w:ascii="Times New Roman" w:eastAsia="Arial" w:hAnsi="Times New Roman" w:cs="Times New Roman"/>
          <w:b/>
          <w:sz w:val="24"/>
          <w:szCs w:val="24"/>
          <w:u w:val="single"/>
        </w:rPr>
        <w:t>Wodziczna</w:t>
      </w:r>
      <w:r w:rsidR="00EA74CF">
        <w:rPr>
          <w:rFonts w:ascii="Times New Roman" w:eastAsia="Arial" w:hAnsi="Times New Roman" w:cs="Times New Roman"/>
          <w:b/>
          <w:sz w:val="24"/>
          <w:szCs w:val="24"/>
          <w:u w:val="single"/>
        </w:rPr>
        <w:t>-Mogielnica</w:t>
      </w:r>
    </w:p>
    <w:p w:rsidR="006B36BC" w:rsidRPr="00DE7C72" w:rsidRDefault="00937113" w:rsidP="006B36BC">
      <w:pPr>
        <w:widowControl w:val="0"/>
        <w:tabs>
          <w:tab w:val="left" w:pos="720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Dowóz ok.</w:t>
      </w:r>
      <w:r w:rsidR="006B36BC" w:rsidRPr="00DE7C7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943E1">
        <w:rPr>
          <w:rFonts w:ascii="Times New Roman" w:eastAsia="Arial" w:hAnsi="Times New Roman" w:cs="Times New Roman"/>
          <w:sz w:val="24"/>
          <w:szCs w:val="24"/>
        </w:rPr>
        <w:t>godz. 7:00</w:t>
      </w:r>
    </w:p>
    <w:p w:rsidR="000572B2" w:rsidRPr="007D50F8" w:rsidRDefault="000E5551" w:rsidP="006B36BC">
      <w:pPr>
        <w:widowControl w:val="0"/>
        <w:tabs>
          <w:tab w:val="left" w:pos="720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FF0000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Powrót </w:t>
      </w:r>
      <w:r w:rsidR="000572B2">
        <w:rPr>
          <w:rFonts w:ascii="Times New Roman" w:eastAsia="Arial" w:hAnsi="Times New Roman" w:cs="Times New Roman"/>
          <w:sz w:val="24"/>
          <w:szCs w:val="24"/>
        </w:rPr>
        <w:t>o</w:t>
      </w:r>
      <w:r>
        <w:rPr>
          <w:rFonts w:ascii="Times New Roman" w:eastAsia="Arial" w:hAnsi="Times New Roman" w:cs="Times New Roman"/>
          <w:sz w:val="24"/>
          <w:szCs w:val="24"/>
        </w:rPr>
        <w:t>k godz. 15:05</w:t>
      </w:r>
    </w:p>
    <w:p w:rsidR="006B36BC" w:rsidRPr="00DE7C72" w:rsidRDefault="006B36BC" w:rsidP="006B36BC">
      <w:pPr>
        <w:widowControl w:val="0"/>
        <w:tabs>
          <w:tab w:val="left" w:pos="720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DE7C72">
        <w:rPr>
          <w:rFonts w:ascii="Times New Roman" w:eastAsia="Arial" w:hAnsi="Times New Roman" w:cs="Times New Roman"/>
          <w:b/>
          <w:sz w:val="24"/>
          <w:szCs w:val="24"/>
        </w:rPr>
        <w:t>Tab.1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476"/>
      </w:tblGrid>
      <w:tr w:rsidR="00AD4ECB" w:rsidRPr="00DE7C72" w:rsidTr="006B36BC">
        <w:tc>
          <w:tcPr>
            <w:tcW w:w="0" w:type="auto"/>
          </w:tcPr>
          <w:p w:rsidR="00AD4ECB" w:rsidRPr="00DE7C72" w:rsidRDefault="00AD4ECB" w:rsidP="006B36BC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Przystanki</w:t>
            </w:r>
          </w:p>
        </w:tc>
        <w:tc>
          <w:tcPr>
            <w:tcW w:w="0" w:type="auto"/>
          </w:tcPr>
          <w:p w:rsidR="00AD4ECB" w:rsidRPr="00DE7C72" w:rsidRDefault="00AD4ECB" w:rsidP="006B36BC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Liczba dzieci</w:t>
            </w:r>
          </w:p>
        </w:tc>
      </w:tr>
      <w:tr w:rsidR="00AD4ECB" w:rsidRPr="00DE7C72" w:rsidTr="00544834">
        <w:tc>
          <w:tcPr>
            <w:tcW w:w="0" w:type="auto"/>
          </w:tcPr>
          <w:p w:rsidR="00AD4ECB" w:rsidRPr="00DE7C72" w:rsidRDefault="00AD4ECB" w:rsidP="008612E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Mogielnica ZSO i PSP</w:t>
            </w:r>
          </w:p>
        </w:tc>
        <w:tc>
          <w:tcPr>
            <w:tcW w:w="0" w:type="auto"/>
            <w:vMerge w:val="restart"/>
            <w:vAlign w:val="center"/>
          </w:tcPr>
          <w:p w:rsidR="00AD4ECB" w:rsidRPr="00DE7C72" w:rsidRDefault="00EA74CF" w:rsidP="00544834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62</w:t>
            </w:r>
          </w:p>
        </w:tc>
      </w:tr>
      <w:tr w:rsidR="00EA74CF" w:rsidRPr="00DE7C72" w:rsidTr="006B36BC">
        <w:tc>
          <w:tcPr>
            <w:tcW w:w="0" w:type="auto"/>
          </w:tcPr>
          <w:p w:rsidR="00EA74CF" w:rsidRPr="00DE7C72" w:rsidRDefault="00EA74CF" w:rsidP="006B36B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5"/>
                <w:sz w:val="24"/>
                <w:szCs w:val="24"/>
              </w:rPr>
              <w:t>POM Kozietuły</w:t>
            </w:r>
          </w:p>
        </w:tc>
        <w:tc>
          <w:tcPr>
            <w:tcW w:w="0" w:type="auto"/>
            <w:vMerge/>
          </w:tcPr>
          <w:p w:rsidR="00EA74CF" w:rsidRPr="00DE7C72" w:rsidRDefault="00EA74CF" w:rsidP="006B36B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pacing w:val="5"/>
                <w:sz w:val="24"/>
                <w:szCs w:val="24"/>
              </w:rPr>
            </w:pPr>
          </w:p>
        </w:tc>
      </w:tr>
      <w:tr w:rsidR="00AD4ECB" w:rsidRPr="00DE7C72" w:rsidTr="006B36BC">
        <w:tc>
          <w:tcPr>
            <w:tcW w:w="0" w:type="auto"/>
          </w:tcPr>
          <w:p w:rsidR="00AD4ECB" w:rsidRPr="00DE7C72" w:rsidRDefault="00AD4ECB" w:rsidP="006B36B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pacing w:val="5"/>
                <w:sz w:val="24"/>
                <w:szCs w:val="24"/>
              </w:rPr>
              <w:t>Kozietuły</w:t>
            </w:r>
          </w:p>
        </w:tc>
        <w:tc>
          <w:tcPr>
            <w:tcW w:w="0" w:type="auto"/>
            <w:vMerge/>
          </w:tcPr>
          <w:p w:rsidR="00AD4ECB" w:rsidRPr="00DE7C72" w:rsidRDefault="00AD4ECB" w:rsidP="006B36B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pacing w:val="5"/>
                <w:sz w:val="24"/>
                <w:szCs w:val="24"/>
              </w:rPr>
            </w:pPr>
          </w:p>
        </w:tc>
      </w:tr>
      <w:tr w:rsidR="00EA74CF" w:rsidRPr="00DE7C72" w:rsidTr="006B36BC">
        <w:tc>
          <w:tcPr>
            <w:tcW w:w="0" w:type="auto"/>
          </w:tcPr>
          <w:p w:rsidR="00EA74CF" w:rsidRPr="00DE7C72" w:rsidRDefault="009644FB" w:rsidP="006B36B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5"/>
                <w:sz w:val="24"/>
                <w:szCs w:val="24"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1443355</wp:posOffset>
                      </wp:positionH>
                      <wp:positionV relativeFrom="paragraph">
                        <wp:posOffset>-10795</wp:posOffset>
                      </wp:positionV>
                      <wp:extent cx="952500" cy="0"/>
                      <wp:effectExtent l="0" t="0" r="19050" b="19050"/>
                      <wp:wrapNone/>
                      <wp:docPr id="3" name="Łącznik prostoliniow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65pt,-.85pt" to="188.6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" strokecolor="black [3040]"/>
                  </w:pict>
                </mc:Fallback>
              </mc:AlternateContent>
            </w:r>
            <w:r w:rsidR="00EA74CF">
              <w:rPr>
                <w:rFonts w:ascii="Times New Roman" w:eastAsia="Arial" w:hAnsi="Times New Roman" w:cs="Times New Roman"/>
                <w:spacing w:val="5"/>
                <w:sz w:val="24"/>
                <w:szCs w:val="24"/>
              </w:rPr>
              <w:t>Modrzewina</w:t>
            </w:r>
          </w:p>
        </w:tc>
        <w:tc>
          <w:tcPr>
            <w:tcW w:w="0" w:type="auto"/>
            <w:vMerge/>
          </w:tcPr>
          <w:p w:rsidR="00EA74CF" w:rsidRPr="00DE7C72" w:rsidRDefault="00EA74CF" w:rsidP="006B36B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pacing w:val="-11"/>
                <w:sz w:val="24"/>
                <w:szCs w:val="24"/>
              </w:rPr>
            </w:pPr>
          </w:p>
        </w:tc>
      </w:tr>
      <w:tr w:rsidR="00AD4ECB" w:rsidRPr="00DE7C72" w:rsidTr="006B36BC">
        <w:tc>
          <w:tcPr>
            <w:tcW w:w="0" w:type="auto"/>
          </w:tcPr>
          <w:p w:rsidR="00AD4ECB" w:rsidRPr="00DE7C72" w:rsidRDefault="00AD4ECB" w:rsidP="006B36B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pacing w:val="5"/>
                <w:sz w:val="24"/>
                <w:szCs w:val="24"/>
              </w:rPr>
              <w:t>Dylew</w:t>
            </w:r>
          </w:p>
        </w:tc>
        <w:tc>
          <w:tcPr>
            <w:tcW w:w="0" w:type="auto"/>
            <w:vMerge/>
          </w:tcPr>
          <w:p w:rsidR="00AD4ECB" w:rsidRPr="00DE7C72" w:rsidRDefault="00AD4ECB" w:rsidP="006B36B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pacing w:val="-11"/>
                <w:sz w:val="24"/>
                <w:szCs w:val="24"/>
              </w:rPr>
            </w:pPr>
          </w:p>
        </w:tc>
      </w:tr>
      <w:tr w:rsidR="00AD4ECB" w:rsidRPr="00DE7C72" w:rsidTr="006B36BC">
        <w:tc>
          <w:tcPr>
            <w:tcW w:w="0" w:type="auto"/>
          </w:tcPr>
          <w:p w:rsidR="00AD4ECB" w:rsidRPr="00DE7C72" w:rsidRDefault="00EA74CF" w:rsidP="00EA74C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>Odc. Dylewskie</w:t>
            </w:r>
          </w:p>
        </w:tc>
        <w:tc>
          <w:tcPr>
            <w:tcW w:w="0" w:type="auto"/>
            <w:vMerge/>
          </w:tcPr>
          <w:p w:rsidR="00AD4ECB" w:rsidRPr="00DE7C72" w:rsidRDefault="00AD4ECB" w:rsidP="006B36B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</w:pPr>
          </w:p>
        </w:tc>
      </w:tr>
      <w:tr w:rsidR="00AD4ECB" w:rsidRPr="00DE7C72" w:rsidTr="006B36BC">
        <w:tc>
          <w:tcPr>
            <w:tcW w:w="0" w:type="auto"/>
          </w:tcPr>
          <w:p w:rsidR="00AD4ECB" w:rsidRPr="00DE7C72" w:rsidRDefault="00AD4ECB" w:rsidP="006B36B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pacing w:val="4"/>
                <w:sz w:val="24"/>
                <w:szCs w:val="24"/>
              </w:rPr>
              <w:t>Dalboszek</w:t>
            </w:r>
          </w:p>
        </w:tc>
        <w:tc>
          <w:tcPr>
            <w:tcW w:w="0" w:type="auto"/>
            <w:vMerge/>
          </w:tcPr>
          <w:p w:rsidR="00AD4ECB" w:rsidRPr="00DE7C72" w:rsidRDefault="00AD4ECB" w:rsidP="006B36B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pacing w:val="4"/>
                <w:sz w:val="24"/>
                <w:szCs w:val="24"/>
              </w:rPr>
            </w:pPr>
          </w:p>
        </w:tc>
      </w:tr>
      <w:tr w:rsidR="00AD4ECB" w:rsidRPr="00DE7C72" w:rsidTr="006B36BC">
        <w:trPr>
          <w:trHeight w:val="240"/>
        </w:trPr>
        <w:tc>
          <w:tcPr>
            <w:tcW w:w="0" w:type="auto"/>
          </w:tcPr>
          <w:p w:rsidR="00AD4ECB" w:rsidRPr="00DE7C72" w:rsidRDefault="00AD4ECB" w:rsidP="006B36B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Wodziczna</w:t>
            </w:r>
          </w:p>
        </w:tc>
        <w:tc>
          <w:tcPr>
            <w:tcW w:w="0" w:type="auto"/>
            <w:vMerge/>
          </w:tcPr>
          <w:p w:rsidR="00AD4ECB" w:rsidRPr="00DE7C72" w:rsidRDefault="00AD4ECB" w:rsidP="006B36B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D4ECB" w:rsidRPr="00DE7C72" w:rsidTr="006B36BC">
        <w:trPr>
          <w:trHeight w:val="225"/>
        </w:trPr>
        <w:tc>
          <w:tcPr>
            <w:tcW w:w="0" w:type="auto"/>
          </w:tcPr>
          <w:p w:rsidR="00AD4ECB" w:rsidRPr="00DE7C72" w:rsidRDefault="00AD4ECB" w:rsidP="006B36B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Mogielnica ZSO i PSP</w:t>
            </w:r>
          </w:p>
        </w:tc>
        <w:tc>
          <w:tcPr>
            <w:tcW w:w="0" w:type="auto"/>
            <w:vMerge/>
          </w:tcPr>
          <w:p w:rsidR="00AD4ECB" w:rsidRPr="00DE7C72" w:rsidRDefault="00AD4ECB" w:rsidP="006B36B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6B36BC" w:rsidRPr="00DE7C72" w:rsidRDefault="006B36BC" w:rsidP="006B36BC">
      <w:pPr>
        <w:widowControl w:val="0"/>
        <w:tabs>
          <w:tab w:val="left" w:pos="720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u w:val="single"/>
        </w:rPr>
      </w:pPr>
    </w:p>
    <w:p w:rsidR="009644FB" w:rsidRDefault="009644FB" w:rsidP="009644FB">
      <w:pPr>
        <w:widowControl w:val="0"/>
        <w:tabs>
          <w:tab w:val="left" w:pos="720"/>
        </w:tabs>
        <w:suppressAutoHyphens/>
        <w:autoSpaceDE w:val="0"/>
        <w:spacing w:after="0" w:line="240" w:lineRule="auto"/>
        <w:ind w:left="360"/>
        <w:rPr>
          <w:rFonts w:ascii="Times New Roman" w:eastAsia="Arial" w:hAnsi="Times New Roman" w:cs="Times New Roman"/>
          <w:b/>
          <w:sz w:val="24"/>
          <w:szCs w:val="24"/>
        </w:rPr>
      </w:pPr>
    </w:p>
    <w:p w:rsidR="00EA74CF" w:rsidRPr="00DE7C72" w:rsidRDefault="00EA74CF" w:rsidP="00EA74CF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DE7C72">
        <w:rPr>
          <w:rFonts w:ascii="Times New Roman" w:eastAsia="Arial" w:hAnsi="Times New Roman" w:cs="Times New Roman"/>
          <w:b/>
          <w:sz w:val="24"/>
          <w:szCs w:val="24"/>
        </w:rPr>
        <w:t xml:space="preserve">kierunek – </w:t>
      </w:r>
      <w:r w:rsidRPr="00DE7C72">
        <w:rPr>
          <w:rFonts w:ascii="Times New Roman" w:eastAsia="Arial" w:hAnsi="Times New Roman" w:cs="Times New Roman"/>
          <w:b/>
          <w:sz w:val="24"/>
          <w:szCs w:val="24"/>
          <w:u w:val="single"/>
        </w:rPr>
        <w:t>Mogielnica-</w:t>
      </w:r>
      <w:r>
        <w:rPr>
          <w:rFonts w:ascii="Times New Roman" w:eastAsia="Arial" w:hAnsi="Times New Roman" w:cs="Times New Roman"/>
          <w:b/>
          <w:sz w:val="24"/>
          <w:szCs w:val="24"/>
          <w:u w:val="single"/>
        </w:rPr>
        <w:t>Otalążka-</w:t>
      </w:r>
      <w:r w:rsidRPr="00DE7C72">
        <w:rPr>
          <w:rFonts w:ascii="Times New Roman" w:eastAsia="Arial" w:hAnsi="Times New Roman" w:cs="Times New Roman"/>
          <w:b/>
          <w:sz w:val="24"/>
          <w:szCs w:val="24"/>
          <w:u w:val="single"/>
        </w:rPr>
        <w:t>Dziarnów-Borowe-Dębnowola-Świdno</w:t>
      </w:r>
      <w:r>
        <w:rPr>
          <w:rFonts w:ascii="Times New Roman" w:eastAsia="Arial" w:hAnsi="Times New Roman" w:cs="Times New Roman"/>
          <w:b/>
          <w:sz w:val="24"/>
          <w:szCs w:val="24"/>
          <w:u w:val="single"/>
        </w:rPr>
        <w:t>-Stryków-Mogielnica</w:t>
      </w:r>
    </w:p>
    <w:p w:rsidR="00EA74CF" w:rsidRPr="00DE7C72" w:rsidRDefault="00EA74CF" w:rsidP="00EA74CF">
      <w:pPr>
        <w:widowControl w:val="0"/>
        <w:tabs>
          <w:tab w:val="left" w:pos="720"/>
        </w:tabs>
        <w:suppressAutoHyphens/>
        <w:autoSpaceDE w:val="0"/>
        <w:spacing w:after="0" w:line="240" w:lineRule="auto"/>
        <w:ind w:left="142"/>
        <w:rPr>
          <w:rFonts w:ascii="Times New Roman" w:eastAsia="Arial" w:hAnsi="Times New Roman" w:cs="Times New Roman"/>
          <w:sz w:val="24"/>
          <w:szCs w:val="24"/>
        </w:rPr>
      </w:pPr>
    </w:p>
    <w:p w:rsidR="00EA74CF" w:rsidRPr="00DE7C72" w:rsidRDefault="00937113" w:rsidP="00EA74CF">
      <w:pPr>
        <w:widowControl w:val="0"/>
        <w:tabs>
          <w:tab w:val="left" w:pos="720"/>
        </w:tabs>
        <w:suppressAutoHyphens/>
        <w:autoSpaceDE w:val="0"/>
        <w:spacing w:after="0" w:line="240" w:lineRule="auto"/>
        <w:ind w:left="142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dowóz ok.</w:t>
      </w:r>
      <w:r w:rsidR="00EA74CF" w:rsidRPr="00DE7C7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943E1">
        <w:rPr>
          <w:rFonts w:ascii="Times New Roman" w:eastAsia="Arial" w:hAnsi="Times New Roman" w:cs="Times New Roman"/>
          <w:sz w:val="24"/>
          <w:szCs w:val="24"/>
        </w:rPr>
        <w:t>8:2</w:t>
      </w:r>
      <w:r>
        <w:rPr>
          <w:rFonts w:ascii="Times New Roman" w:eastAsia="Arial" w:hAnsi="Times New Roman" w:cs="Times New Roman"/>
          <w:sz w:val="24"/>
          <w:szCs w:val="24"/>
        </w:rPr>
        <w:t>5</w:t>
      </w:r>
      <w:r w:rsidR="00EA74CF" w:rsidRPr="000572B2">
        <w:rPr>
          <w:rFonts w:ascii="Times New Roman" w:eastAsia="Arial" w:hAnsi="Times New Roman" w:cs="Times New Roman"/>
          <w:sz w:val="24"/>
          <w:szCs w:val="24"/>
        </w:rPr>
        <w:t xml:space="preserve">; </w:t>
      </w:r>
    </w:p>
    <w:p w:rsidR="00EA74CF" w:rsidRPr="00DE7C72" w:rsidRDefault="00937113" w:rsidP="00EA74CF">
      <w:pPr>
        <w:widowControl w:val="0"/>
        <w:tabs>
          <w:tab w:val="left" w:pos="720"/>
        </w:tabs>
        <w:suppressAutoHyphens/>
        <w:autoSpaceDE w:val="0"/>
        <w:spacing w:after="0" w:line="240" w:lineRule="auto"/>
        <w:ind w:left="142"/>
        <w:rPr>
          <w:rFonts w:ascii="Times New Roman" w:eastAsia="Arial" w:hAnsi="Times New Roman" w:cs="Times New Roman"/>
          <w:color w:val="FF0000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powrót ok.</w:t>
      </w:r>
      <w:r w:rsidR="00EA74CF">
        <w:rPr>
          <w:rFonts w:ascii="Times New Roman" w:eastAsia="Arial" w:hAnsi="Times New Roman" w:cs="Times New Roman"/>
          <w:sz w:val="24"/>
          <w:szCs w:val="24"/>
        </w:rPr>
        <w:t xml:space="preserve"> godz</w:t>
      </w:r>
      <w:r w:rsidR="00EA74CF" w:rsidRPr="00DE7C72">
        <w:rPr>
          <w:rFonts w:ascii="Times New Roman" w:eastAsia="Arial" w:hAnsi="Times New Roman" w:cs="Times New Roman"/>
          <w:sz w:val="24"/>
          <w:szCs w:val="24"/>
        </w:rPr>
        <w:t>.</w:t>
      </w:r>
      <w:r w:rsidR="00EA74CF">
        <w:rPr>
          <w:rFonts w:ascii="Times New Roman" w:eastAsia="Arial" w:hAnsi="Times New Roman" w:cs="Times New Roman"/>
          <w:sz w:val="24"/>
          <w:szCs w:val="24"/>
        </w:rPr>
        <w:t xml:space="preserve"> 15:</w:t>
      </w:r>
      <w:r>
        <w:rPr>
          <w:rFonts w:ascii="Times New Roman" w:eastAsia="Arial" w:hAnsi="Times New Roman" w:cs="Times New Roman"/>
          <w:sz w:val="24"/>
          <w:szCs w:val="24"/>
        </w:rPr>
        <w:t>40</w:t>
      </w:r>
    </w:p>
    <w:p w:rsidR="00EA74CF" w:rsidRPr="00DE7C72" w:rsidRDefault="00EA74CF" w:rsidP="00EA74CF">
      <w:pPr>
        <w:widowControl w:val="0"/>
        <w:tabs>
          <w:tab w:val="left" w:pos="720"/>
        </w:tabs>
        <w:suppressAutoHyphens/>
        <w:autoSpaceDE w:val="0"/>
        <w:spacing w:after="0" w:line="240" w:lineRule="auto"/>
        <w:ind w:left="142"/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:rsidR="00EA74CF" w:rsidRPr="00DE7C72" w:rsidRDefault="00EA74CF" w:rsidP="00EA74CF">
      <w:pPr>
        <w:widowControl w:val="0"/>
        <w:tabs>
          <w:tab w:val="left" w:pos="720"/>
        </w:tabs>
        <w:suppressAutoHyphens/>
        <w:autoSpaceDE w:val="0"/>
        <w:spacing w:after="0" w:line="240" w:lineRule="auto"/>
        <w:ind w:left="142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Tab.2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476"/>
      </w:tblGrid>
      <w:tr w:rsidR="00EA74CF" w:rsidRPr="00DE7C72" w:rsidTr="00EA74CF">
        <w:tc>
          <w:tcPr>
            <w:tcW w:w="0" w:type="auto"/>
          </w:tcPr>
          <w:p w:rsidR="00EA74CF" w:rsidRPr="00DE7C72" w:rsidRDefault="00EA74CF" w:rsidP="00EA74CF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Przystanki</w:t>
            </w:r>
          </w:p>
        </w:tc>
        <w:tc>
          <w:tcPr>
            <w:tcW w:w="0" w:type="auto"/>
          </w:tcPr>
          <w:p w:rsidR="00EA74CF" w:rsidRPr="00DE7C72" w:rsidRDefault="00EA74CF" w:rsidP="00EA74CF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Liczba dzieci</w:t>
            </w:r>
          </w:p>
        </w:tc>
      </w:tr>
      <w:tr w:rsidR="00EA74CF" w:rsidRPr="00DE7C72" w:rsidTr="00EA74CF">
        <w:tc>
          <w:tcPr>
            <w:tcW w:w="0" w:type="auto"/>
          </w:tcPr>
          <w:p w:rsidR="00EA74CF" w:rsidRPr="00DE7C72" w:rsidRDefault="00EA74CF" w:rsidP="00EA74CF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Mogielnica ZSO i PSP</w:t>
            </w:r>
          </w:p>
        </w:tc>
        <w:tc>
          <w:tcPr>
            <w:tcW w:w="0" w:type="auto"/>
            <w:vMerge w:val="restart"/>
            <w:vAlign w:val="center"/>
          </w:tcPr>
          <w:p w:rsidR="00EA74CF" w:rsidRPr="00DE7C72" w:rsidRDefault="00446525" w:rsidP="00EA74CF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54</w:t>
            </w:r>
          </w:p>
        </w:tc>
      </w:tr>
      <w:tr w:rsidR="00EA74CF" w:rsidRPr="00DE7C72" w:rsidTr="00EA74CF">
        <w:trPr>
          <w:trHeight w:val="315"/>
        </w:trPr>
        <w:tc>
          <w:tcPr>
            <w:tcW w:w="0" w:type="auto"/>
          </w:tcPr>
          <w:p w:rsidR="00EA74CF" w:rsidRPr="00DE7C72" w:rsidRDefault="00EA74CF" w:rsidP="00EA74CF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Otalążka</w:t>
            </w:r>
          </w:p>
        </w:tc>
        <w:tc>
          <w:tcPr>
            <w:tcW w:w="0" w:type="auto"/>
            <w:vMerge/>
          </w:tcPr>
          <w:p w:rsidR="00EA74CF" w:rsidRPr="00DE7C72" w:rsidRDefault="00EA74CF" w:rsidP="00EA74CF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EA74CF" w:rsidRPr="00DE7C72" w:rsidTr="00EA74CF">
        <w:trPr>
          <w:trHeight w:val="315"/>
        </w:trPr>
        <w:tc>
          <w:tcPr>
            <w:tcW w:w="0" w:type="auto"/>
          </w:tcPr>
          <w:p w:rsidR="00EA74CF" w:rsidRPr="00DE7C72" w:rsidRDefault="00EA74CF" w:rsidP="00EA74CF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Dziarnów</w:t>
            </w:r>
          </w:p>
        </w:tc>
        <w:tc>
          <w:tcPr>
            <w:tcW w:w="0" w:type="auto"/>
            <w:vMerge/>
          </w:tcPr>
          <w:p w:rsidR="00EA74CF" w:rsidRPr="00DE7C72" w:rsidRDefault="00EA74CF" w:rsidP="00EA74CF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EA74CF" w:rsidRPr="00DE7C72" w:rsidTr="00EA74CF">
        <w:trPr>
          <w:trHeight w:val="135"/>
        </w:trPr>
        <w:tc>
          <w:tcPr>
            <w:tcW w:w="0" w:type="auto"/>
          </w:tcPr>
          <w:p w:rsidR="00EA74CF" w:rsidRPr="00DE7C72" w:rsidRDefault="00EA74CF" w:rsidP="00EA74CF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Borowe</w:t>
            </w:r>
          </w:p>
        </w:tc>
        <w:tc>
          <w:tcPr>
            <w:tcW w:w="0" w:type="auto"/>
            <w:vMerge/>
          </w:tcPr>
          <w:p w:rsidR="00EA74CF" w:rsidRPr="00DE7C72" w:rsidRDefault="00EA74CF" w:rsidP="00EA74CF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EA74CF" w:rsidRPr="00DE7C72" w:rsidTr="00EA74CF">
        <w:trPr>
          <w:trHeight w:val="180"/>
        </w:trPr>
        <w:tc>
          <w:tcPr>
            <w:tcW w:w="0" w:type="auto"/>
          </w:tcPr>
          <w:p w:rsidR="00EA74CF" w:rsidRPr="00DE7C72" w:rsidRDefault="00EA74CF" w:rsidP="00EA74CF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Dębnowola</w:t>
            </w:r>
          </w:p>
        </w:tc>
        <w:tc>
          <w:tcPr>
            <w:tcW w:w="0" w:type="auto"/>
            <w:vMerge/>
          </w:tcPr>
          <w:p w:rsidR="00EA74CF" w:rsidRPr="00DE7C72" w:rsidRDefault="00EA74CF" w:rsidP="00EA74CF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EA74CF" w:rsidRPr="00DE7C72" w:rsidTr="00EA74CF">
        <w:trPr>
          <w:trHeight w:val="180"/>
        </w:trPr>
        <w:tc>
          <w:tcPr>
            <w:tcW w:w="0" w:type="auto"/>
          </w:tcPr>
          <w:p w:rsidR="00EA74CF" w:rsidRPr="00DE7C72" w:rsidRDefault="00EA74CF" w:rsidP="00EA74CF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Świdno</w:t>
            </w:r>
          </w:p>
        </w:tc>
        <w:tc>
          <w:tcPr>
            <w:tcW w:w="0" w:type="auto"/>
            <w:vMerge/>
          </w:tcPr>
          <w:p w:rsidR="00EA74CF" w:rsidRPr="00DE7C72" w:rsidRDefault="00EA74CF" w:rsidP="00EA74CF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EA74CF" w:rsidRPr="00DE7C72" w:rsidTr="00EA74CF">
        <w:trPr>
          <w:trHeight w:val="180"/>
        </w:trPr>
        <w:tc>
          <w:tcPr>
            <w:tcW w:w="0" w:type="auto"/>
          </w:tcPr>
          <w:p w:rsidR="00EA74CF" w:rsidRPr="00DE7C72" w:rsidRDefault="00EA74CF" w:rsidP="00EA74CF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Stryków</w:t>
            </w:r>
          </w:p>
        </w:tc>
        <w:tc>
          <w:tcPr>
            <w:tcW w:w="0" w:type="auto"/>
            <w:vMerge/>
          </w:tcPr>
          <w:p w:rsidR="00EA74CF" w:rsidRPr="00DE7C72" w:rsidRDefault="00EA74CF" w:rsidP="00EA74CF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EA74CF" w:rsidRPr="00DE7C72" w:rsidTr="00EA74CF">
        <w:trPr>
          <w:trHeight w:val="285"/>
        </w:trPr>
        <w:tc>
          <w:tcPr>
            <w:tcW w:w="0" w:type="auto"/>
          </w:tcPr>
          <w:p w:rsidR="00EA74CF" w:rsidRPr="00DE7C72" w:rsidRDefault="00EA74CF" w:rsidP="00EA74CF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Mogielnica ZSO i PSP</w:t>
            </w:r>
          </w:p>
        </w:tc>
        <w:tc>
          <w:tcPr>
            <w:tcW w:w="0" w:type="auto"/>
            <w:vMerge/>
          </w:tcPr>
          <w:p w:rsidR="00EA74CF" w:rsidRPr="00DE7C72" w:rsidRDefault="00EA74CF" w:rsidP="00EA74CF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6B36BC" w:rsidRDefault="006B36BC" w:rsidP="006B36BC">
      <w:pPr>
        <w:widowControl w:val="0"/>
        <w:tabs>
          <w:tab w:val="left" w:pos="720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u w:val="single"/>
        </w:rPr>
      </w:pPr>
    </w:p>
    <w:p w:rsidR="00EA74CF" w:rsidRPr="00DE7C72" w:rsidRDefault="00EA74CF" w:rsidP="006B36BC">
      <w:pPr>
        <w:widowControl w:val="0"/>
        <w:tabs>
          <w:tab w:val="left" w:pos="720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u w:val="single"/>
        </w:rPr>
      </w:pPr>
    </w:p>
    <w:p w:rsidR="006B36BC" w:rsidRPr="00DE7C72" w:rsidRDefault="006B36BC" w:rsidP="00EA74CF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DE7C72">
        <w:rPr>
          <w:rFonts w:ascii="Times New Roman" w:eastAsia="Arial" w:hAnsi="Times New Roman" w:cs="Times New Roman"/>
          <w:b/>
          <w:sz w:val="24"/>
          <w:szCs w:val="24"/>
        </w:rPr>
        <w:t xml:space="preserve">kierunek – </w:t>
      </w:r>
      <w:r w:rsidR="00EA74CF" w:rsidRPr="00EA74CF">
        <w:rPr>
          <w:rFonts w:ascii="Times New Roman" w:eastAsia="Arial" w:hAnsi="Times New Roman" w:cs="Times New Roman"/>
          <w:b/>
          <w:sz w:val="24"/>
          <w:szCs w:val="24"/>
          <w:u w:val="single"/>
        </w:rPr>
        <w:t xml:space="preserve">Mogielnica-Michałowice-Stamirowice-Tomczyce-Kolonia Tomczyce-Ługowice- </w:t>
      </w:r>
      <w:r w:rsidR="00544834" w:rsidRPr="00EA74CF">
        <w:rPr>
          <w:rFonts w:ascii="Times New Roman" w:eastAsia="Arial" w:hAnsi="Times New Roman" w:cs="Times New Roman"/>
          <w:b/>
          <w:sz w:val="24"/>
          <w:szCs w:val="24"/>
          <w:u w:val="single"/>
        </w:rPr>
        <w:t>-Ślepowola</w:t>
      </w:r>
      <w:r w:rsidR="00544834" w:rsidRPr="00DE7C72">
        <w:rPr>
          <w:rFonts w:ascii="Times New Roman" w:eastAsia="Arial" w:hAnsi="Times New Roman" w:cs="Times New Roman"/>
          <w:b/>
          <w:sz w:val="24"/>
          <w:szCs w:val="24"/>
          <w:u w:val="single"/>
        </w:rPr>
        <w:t>-</w:t>
      </w:r>
      <w:r w:rsidR="00EA74CF">
        <w:rPr>
          <w:rFonts w:ascii="Times New Roman" w:eastAsia="Arial" w:hAnsi="Times New Roman" w:cs="Times New Roman"/>
          <w:b/>
          <w:sz w:val="24"/>
          <w:szCs w:val="24"/>
          <w:u w:val="single"/>
        </w:rPr>
        <w:t>Brzostowiec-Wólka Gostomska</w:t>
      </w:r>
      <w:r w:rsidR="00544834" w:rsidRPr="00DE7C72">
        <w:rPr>
          <w:rFonts w:ascii="Times New Roman" w:eastAsia="Arial" w:hAnsi="Times New Roman" w:cs="Times New Roman"/>
          <w:b/>
          <w:sz w:val="24"/>
          <w:szCs w:val="24"/>
          <w:u w:val="single"/>
        </w:rPr>
        <w:t>-Wężowiec</w:t>
      </w:r>
      <w:r w:rsidR="00EA74CF">
        <w:rPr>
          <w:rFonts w:ascii="Times New Roman" w:eastAsia="Arial" w:hAnsi="Times New Roman" w:cs="Times New Roman"/>
          <w:b/>
          <w:sz w:val="24"/>
          <w:szCs w:val="24"/>
          <w:u w:val="single"/>
        </w:rPr>
        <w:t>-Mogielnica</w:t>
      </w:r>
    </w:p>
    <w:p w:rsidR="006B36BC" w:rsidRPr="00DE7C72" w:rsidRDefault="006B36BC" w:rsidP="006B36BC">
      <w:pPr>
        <w:widowControl w:val="0"/>
        <w:tabs>
          <w:tab w:val="left" w:pos="720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6B36BC" w:rsidRPr="000572B2" w:rsidRDefault="006B36BC" w:rsidP="006B36BC">
      <w:pPr>
        <w:widowControl w:val="0"/>
        <w:tabs>
          <w:tab w:val="left" w:pos="720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DE7C72">
        <w:rPr>
          <w:rFonts w:ascii="Times New Roman" w:eastAsia="Arial" w:hAnsi="Times New Roman" w:cs="Times New Roman"/>
          <w:sz w:val="24"/>
          <w:szCs w:val="24"/>
        </w:rPr>
        <w:t xml:space="preserve">dowóz na </w:t>
      </w:r>
      <w:r w:rsidR="00B943E1">
        <w:rPr>
          <w:rFonts w:ascii="Times New Roman" w:eastAsia="Arial" w:hAnsi="Times New Roman" w:cs="Times New Roman"/>
          <w:sz w:val="24"/>
          <w:szCs w:val="24"/>
        </w:rPr>
        <w:t>godz. 8:35</w:t>
      </w:r>
      <w:r w:rsidRPr="000572B2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6B36BC" w:rsidRPr="000572B2" w:rsidRDefault="006B36BC" w:rsidP="006B36BC">
      <w:pPr>
        <w:widowControl w:val="0"/>
        <w:tabs>
          <w:tab w:val="left" w:pos="720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0572B2">
        <w:rPr>
          <w:rFonts w:ascii="Times New Roman" w:eastAsia="Arial" w:hAnsi="Times New Roman" w:cs="Times New Roman"/>
          <w:sz w:val="24"/>
          <w:szCs w:val="24"/>
        </w:rPr>
        <w:t xml:space="preserve">powrót </w:t>
      </w:r>
      <w:r w:rsidR="000572B2" w:rsidRPr="000572B2">
        <w:rPr>
          <w:rFonts w:ascii="Times New Roman" w:eastAsia="Arial" w:hAnsi="Times New Roman" w:cs="Times New Roman"/>
          <w:sz w:val="24"/>
          <w:szCs w:val="24"/>
        </w:rPr>
        <w:t>o</w:t>
      </w:r>
      <w:r w:rsidR="00937113">
        <w:rPr>
          <w:rFonts w:ascii="Times New Roman" w:eastAsia="Arial" w:hAnsi="Times New Roman" w:cs="Times New Roman"/>
          <w:sz w:val="24"/>
          <w:szCs w:val="24"/>
        </w:rPr>
        <w:t>k godz. 15:45</w:t>
      </w:r>
    </w:p>
    <w:p w:rsidR="006B36BC" w:rsidRPr="00DE7C72" w:rsidRDefault="006B36BC" w:rsidP="006B36BC">
      <w:pPr>
        <w:widowControl w:val="0"/>
        <w:tabs>
          <w:tab w:val="left" w:pos="720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6B36BC" w:rsidRPr="00DE7C72" w:rsidRDefault="00EA74CF" w:rsidP="006B36BC">
      <w:pPr>
        <w:widowControl w:val="0"/>
        <w:tabs>
          <w:tab w:val="left" w:pos="720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Tab.3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476"/>
      </w:tblGrid>
      <w:tr w:rsidR="00AD4ECB" w:rsidRPr="00DE7C72" w:rsidTr="006B36BC">
        <w:tc>
          <w:tcPr>
            <w:tcW w:w="0" w:type="auto"/>
          </w:tcPr>
          <w:p w:rsidR="00AD4ECB" w:rsidRPr="00DE7C72" w:rsidRDefault="00AD4ECB" w:rsidP="006B36BC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Przystanki</w:t>
            </w:r>
          </w:p>
        </w:tc>
        <w:tc>
          <w:tcPr>
            <w:tcW w:w="0" w:type="auto"/>
          </w:tcPr>
          <w:p w:rsidR="00AD4ECB" w:rsidRPr="00DE7C72" w:rsidRDefault="00AD4ECB" w:rsidP="006B36BC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Liczba dzieci</w:t>
            </w:r>
          </w:p>
        </w:tc>
      </w:tr>
      <w:tr w:rsidR="00EA74CF" w:rsidRPr="00DE7C72" w:rsidTr="001E7C8B">
        <w:tc>
          <w:tcPr>
            <w:tcW w:w="0" w:type="auto"/>
          </w:tcPr>
          <w:p w:rsidR="00EA74CF" w:rsidRPr="00DE7C72" w:rsidRDefault="00EA74CF" w:rsidP="006B36BC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Mogielnica ZSO i PSP</w:t>
            </w:r>
          </w:p>
        </w:tc>
        <w:tc>
          <w:tcPr>
            <w:tcW w:w="0" w:type="auto"/>
            <w:vMerge w:val="restart"/>
            <w:vAlign w:val="center"/>
          </w:tcPr>
          <w:p w:rsidR="00EA74CF" w:rsidRPr="00DE7C72" w:rsidRDefault="00EA74CF" w:rsidP="001E7C8B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  <w:r w:rsidR="00446525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  <w:p w:rsidR="00EA74CF" w:rsidRPr="00DE7C72" w:rsidRDefault="00EA74CF" w:rsidP="001E7C8B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EA74CF" w:rsidRPr="00DE7C72" w:rsidTr="006B36BC">
        <w:tc>
          <w:tcPr>
            <w:tcW w:w="0" w:type="auto"/>
          </w:tcPr>
          <w:p w:rsidR="00EA74CF" w:rsidRPr="00DE7C72" w:rsidRDefault="00EA74CF" w:rsidP="006B36BC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Michałowice</w:t>
            </w:r>
          </w:p>
        </w:tc>
        <w:tc>
          <w:tcPr>
            <w:tcW w:w="0" w:type="auto"/>
            <w:vMerge/>
          </w:tcPr>
          <w:p w:rsidR="00EA74CF" w:rsidRPr="00DE7C72" w:rsidRDefault="00EA74CF" w:rsidP="006B36BC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EA74CF" w:rsidRPr="00DE7C72" w:rsidTr="006B36BC">
        <w:tc>
          <w:tcPr>
            <w:tcW w:w="0" w:type="auto"/>
          </w:tcPr>
          <w:p w:rsidR="00EA74CF" w:rsidRPr="00DE7C72" w:rsidRDefault="00EA74CF" w:rsidP="006B36BC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Stamirowice</w:t>
            </w:r>
          </w:p>
        </w:tc>
        <w:tc>
          <w:tcPr>
            <w:tcW w:w="0" w:type="auto"/>
            <w:vMerge/>
          </w:tcPr>
          <w:p w:rsidR="00EA74CF" w:rsidRPr="00DE7C72" w:rsidRDefault="00EA74CF" w:rsidP="006B36BC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EA74CF" w:rsidRPr="00DE7C72" w:rsidTr="006B36BC">
        <w:tc>
          <w:tcPr>
            <w:tcW w:w="0" w:type="auto"/>
          </w:tcPr>
          <w:p w:rsidR="00EA74CF" w:rsidRPr="00DE7C72" w:rsidRDefault="00EA74CF" w:rsidP="006B36BC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Tomczyce</w:t>
            </w:r>
          </w:p>
        </w:tc>
        <w:tc>
          <w:tcPr>
            <w:tcW w:w="0" w:type="auto"/>
            <w:vMerge/>
          </w:tcPr>
          <w:p w:rsidR="00EA74CF" w:rsidRPr="00DE7C72" w:rsidRDefault="00EA74CF" w:rsidP="006B36BC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EA74CF" w:rsidRPr="00DE7C72" w:rsidTr="006B36BC">
        <w:tc>
          <w:tcPr>
            <w:tcW w:w="0" w:type="auto"/>
          </w:tcPr>
          <w:p w:rsidR="00EA74CF" w:rsidRPr="00DE7C72" w:rsidRDefault="00EA74CF" w:rsidP="006B36BC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Kolonia Tomczyce</w:t>
            </w:r>
          </w:p>
        </w:tc>
        <w:tc>
          <w:tcPr>
            <w:tcW w:w="0" w:type="auto"/>
            <w:vMerge/>
          </w:tcPr>
          <w:p w:rsidR="00EA74CF" w:rsidRPr="00DE7C72" w:rsidRDefault="00EA74CF" w:rsidP="006B36BC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EA74CF" w:rsidRPr="00DE7C72" w:rsidTr="006B36BC">
        <w:tc>
          <w:tcPr>
            <w:tcW w:w="0" w:type="auto"/>
          </w:tcPr>
          <w:p w:rsidR="00EA74CF" w:rsidRPr="00DE7C72" w:rsidRDefault="00EA74CF" w:rsidP="006B36BC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Ługowice</w:t>
            </w:r>
          </w:p>
        </w:tc>
        <w:tc>
          <w:tcPr>
            <w:tcW w:w="0" w:type="auto"/>
            <w:vMerge/>
          </w:tcPr>
          <w:p w:rsidR="00EA74CF" w:rsidRPr="00DE7C72" w:rsidRDefault="00EA74CF" w:rsidP="006B36BC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EA74CF" w:rsidRPr="00DE7C72" w:rsidTr="006B36BC">
        <w:tc>
          <w:tcPr>
            <w:tcW w:w="0" w:type="auto"/>
          </w:tcPr>
          <w:p w:rsidR="00EA74CF" w:rsidRPr="00DE7C72" w:rsidRDefault="00EA74CF" w:rsidP="006B36BC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Ślepowola</w:t>
            </w:r>
          </w:p>
        </w:tc>
        <w:tc>
          <w:tcPr>
            <w:tcW w:w="0" w:type="auto"/>
            <w:vMerge/>
          </w:tcPr>
          <w:p w:rsidR="00EA74CF" w:rsidRPr="00DE7C72" w:rsidRDefault="00EA74CF" w:rsidP="006B36BC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EA74CF" w:rsidRPr="00DE7C72" w:rsidTr="006B36BC">
        <w:tc>
          <w:tcPr>
            <w:tcW w:w="0" w:type="auto"/>
          </w:tcPr>
          <w:p w:rsidR="00EA74CF" w:rsidRPr="00DE7C72" w:rsidRDefault="00EA74CF" w:rsidP="006B36BC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Brzostowiec</w:t>
            </w:r>
          </w:p>
        </w:tc>
        <w:tc>
          <w:tcPr>
            <w:tcW w:w="0" w:type="auto"/>
            <w:vMerge/>
          </w:tcPr>
          <w:p w:rsidR="00EA74CF" w:rsidRPr="00DE7C72" w:rsidRDefault="00EA74CF" w:rsidP="006B36BC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EA74CF" w:rsidRPr="00DE7C72" w:rsidTr="006B36BC">
        <w:tc>
          <w:tcPr>
            <w:tcW w:w="0" w:type="auto"/>
          </w:tcPr>
          <w:p w:rsidR="00EA74CF" w:rsidRPr="00DE7C72" w:rsidRDefault="00EA74CF" w:rsidP="006B36BC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Wlk. Gostomska</w:t>
            </w:r>
          </w:p>
        </w:tc>
        <w:tc>
          <w:tcPr>
            <w:tcW w:w="0" w:type="auto"/>
            <w:vMerge/>
          </w:tcPr>
          <w:p w:rsidR="00EA74CF" w:rsidRPr="00DE7C72" w:rsidRDefault="00EA74CF" w:rsidP="006B36BC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EA74CF" w:rsidRPr="00DE7C72" w:rsidTr="006B36BC">
        <w:tc>
          <w:tcPr>
            <w:tcW w:w="0" w:type="auto"/>
          </w:tcPr>
          <w:p w:rsidR="00EA74CF" w:rsidRPr="00DE7C72" w:rsidRDefault="00EA74CF" w:rsidP="006B36BC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Wężowiec</w:t>
            </w:r>
          </w:p>
        </w:tc>
        <w:tc>
          <w:tcPr>
            <w:tcW w:w="0" w:type="auto"/>
            <w:vMerge/>
          </w:tcPr>
          <w:p w:rsidR="00EA74CF" w:rsidRPr="00DE7C72" w:rsidRDefault="00EA74CF" w:rsidP="006B36BC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EA74CF" w:rsidRPr="00DE7C72" w:rsidTr="006B36BC">
        <w:tc>
          <w:tcPr>
            <w:tcW w:w="0" w:type="auto"/>
          </w:tcPr>
          <w:p w:rsidR="00EA74CF" w:rsidRPr="00DE7C72" w:rsidRDefault="00EA74CF" w:rsidP="006B36BC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Mogielnica ZSO i PSP</w:t>
            </w:r>
          </w:p>
        </w:tc>
        <w:tc>
          <w:tcPr>
            <w:tcW w:w="0" w:type="auto"/>
            <w:vMerge/>
          </w:tcPr>
          <w:p w:rsidR="00EA74CF" w:rsidRPr="00DE7C72" w:rsidRDefault="00EA74CF" w:rsidP="006B36BC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6B36BC" w:rsidRDefault="006B36BC" w:rsidP="006B36BC">
      <w:pPr>
        <w:widowControl w:val="0"/>
        <w:tabs>
          <w:tab w:val="left" w:pos="720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102E47" w:rsidRPr="00102E47" w:rsidRDefault="00102E47" w:rsidP="00102E47">
      <w:pPr>
        <w:widowControl w:val="0"/>
        <w:tabs>
          <w:tab w:val="left" w:pos="720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102E47">
        <w:rPr>
          <w:rFonts w:ascii="Times New Roman" w:eastAsia="Arial" w:hAnsi="Times New Roman" w:cs="Times New Roman"/>
          <w:sz w:val="24"/>
          <w:szCs w:val="24"/>
        </w:rPr>
        <w:t>*</w:t>
      </w:r>
      <w:r>
        <w:rPr>
          <w:rFonts w:ascii="Times New Roman" w:eastAsia="Arial" w:hAnsi="Times New Roman" w:cs="Times New Roman"/>
          <w:sz w:val="24"/>
          <w:szCs w:val="24"/>
        </w:rPr>
        <w:t xml:space="preserve">  przystanek Ługowice będzie uwzględniany tylko w drodze powrotnej</w:t>
      </w:r>
    </w:p>
    <w:p w:rsidR="00102E47" w:rsidRPr="00DE7C72" w:rsidRDefault="00102E47" w:rsidP="006B36BC">
      <w:pPr>
        <w:widowControl w:val="0"/>
        <w:tabs>
          <w:tab w:val="left" w:pos="720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190104" w:rsidRPr="00DE7C72" w:rsidRDefault="00190104" w:rsidP="006B36BC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190104" w:rsidRPr="00EA74CF" w:rsidRDefault="00190104" w:rsidP="006B36BC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DE7C72">
        <w:rPr>
          <w:rFonts w:ascii="Times New Roman" w:eastAsia="Arial" w:hAnsi="Times New Roman" w:cs="Times New Roman"/>
          <w:b/>
          <w:sz w:val="24"/>
          <w:szCs w:val="24"/>
        </w:rPr>
        <w:lastRenderedPageBreak/>
        <w:t xml:space="preserve">4. kierunek – </w:t>
      </w:r>
      <w:proofErr w:type="spellStart"/>
      <w:r w:rsidR="00EA74CF">
        <w:rPr>
          <w:rFonts w:ascii="Times New Roman" w:eastAsia="Arial" w:hAnsi="Times New Roman" w:cs="Times New Roman"/>
          <w:b/>
          <w:sz w:val="24"/>
          <w:szCs w:val="24"/>
          <w:u w:val="single"/>
        </w:rPr>
        <w:t>Mogielnica</w:t>
      </w:r>
      <w:r w:rsidRPr="00DE7C72">
        <w:rPr>
          <w:rFonts w:ascii="Times New Roman" w:eastAsia="Arial" w:hAnsi="Times New Roman" w:cs="Times New Roman"/>
          <w:b/>
          <w:sz w:val="24"/>
          <w:szCs w:val="24"/>
          <w:u w:val="single"/>
        </w:rPr>
        <w:t>-Pawłowice-</w:t>
      </w:r>
      <w:r w:rsidR="00EA74CF">
        <w:rPr>
          <w:rFonts w:ascii="Times New Roman" w:eastAsia="Arial" w:hAnsi="Times New Roman" w:cs="Times New Roman"/>
          <w:b/>
          <w:sz w:val="24"/>
          <w:szCs w:val="24"/>
          <w:u w:val="single"/>
        </w:rPr>
        <w:t>Dąbrowa-Miechowice-</w:t>
      </w:r>
      <w:r w:rsidRPr="00DE7C72">
        <w:rPr>
          <w:rFonts w:ascii="Times New Roman" w:eastAsia="Arial" w:hAnsi="Times New Roman" w:cs="Times New Roman"/>
          <w:b/>
          <w:sz w:val="24"/>
          <w:szCs w:val="24"/>
          <w:u w:val="single"/>
        </w:rPr>
        <w:t>Mogielnica</w:t>
      </w:r>
      <w:proofErr w:type="spellEnd"/>
    </w:p>
    <w:p w:rsidR="00190104" w:rsidRDefault="00190104" w:rsidP="006B36BC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190104" w:rsidRPr="000572B2" w:rsidRDefault="00937113" w:rsidP="006B36BC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Dowóz ok.</w:t>
      </w:r>
      <w:r w:rsidR="00190104" w:rsidRPr="000572B2">
        <w:rPr>
          <w:rFonts w:ascii="Times New Roman" w:eastAsia="Arial" w:hAnsi="Times New Roman" w:cs="Times New Roman"/>
          <w:sz w:val="24"/>
          <w:szCs w:val="24"/>
        </w:rPr>
        <w:t xml:space="preserve"> godz.</w:t>
      </w:r>
      <w:r w:rsidR="00B943E1">
        <w:rPr>
          <w:rFonts w:ascii="Times New Roman" w:eastAsia="Arial" w:hAnsi="Times New Roman" w:cs="Times New Roman"/>
          <w:sz w:val="24"/>
          <w:szCs w:val="24"/>
        </w:rPr>
        <w:t xml:space="preserve"> 7:4</w:t>
      </w:r>
      <w:r>
        <w:rPr>
          <w:rFonts w:ascii="Times New Roman" w:eastAsia="Arial" w:hAnsi="Times New Roman" w:cs="Times New Roman"/>
          <w:sz w:val="24"/>
          <w:szCs w:val="24"/>
        </w:rPr>
        <w:t>5</w:t>
      </w:r>
    </w:p>
    <w:p w:rsidR="00190104" w:rsidRPr="000572B2" w:rsidRDefault="00937113" w:rsidP="006B36BC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Powrót ok</w:t>
      </w:r>
      <w:r w:rsidR="00190104" w:rsidRPr="000572B2">
        <w:rPr>
          <w:rFonts w:ascii="Times New Roman" w:eastAsia="Arial" w:hAnsi="Times New Roman" w:cs="Times New Roman"/>
          <w:sz w:val="24"/>
          <w:szCs w:val="24"/>
        </w:rPr>
        <w:t xml:space="preserve">. </w:t>
      </w:r>
      <w:r>
        <w:rPr>
          <w:rFonts w:ascii="Times New Roman" w:eastAsia="Arial" w:hAnsi="Times New Roman" w:cs="Times New Roman"/>
          <w:sz w:val="24"/>
          <w:szCs w:val="24"/>
        </w:rPr>
        <w:t>15:10</w:t>
      </w:r>
    </w:p>
    <w:p w:rsidR="00190104" w:rsidRPr="00DE7C72" w:rsidRDefault="00190104" w:rsidP="006B36BC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DE7C72">
        <w:rPr>
          <w:rFonts w:ascii="Times New Roman" w:eastAsia="Arial" w:hAnsi="Times New Roman" w:cs="Times New Roman"/>
          <w:b/>
          <w:sz w:val="24"/>
          <w:szCs w:val="24"/>
        </w:rPr>
        <w:t>Tab.4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476"/>
      </w:tblGrid>
      <w:tr w:rsidR="00AD4ECB" w:rsidRPr="00DE7C72" w:rsidTr="006D78C6">
        <w:tc>
          <w:tcPr>
            <w:tcW w:w="0" w:type="auto"/>
          </w:tcPr>
          <w:p w:rsidR="00AD4ECB" w:rsidRPr="00DE7C72" w:rsidRDefault="00AD4ECB" w:rsidP="006D78C6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Przystanki</w:t>
            </w:r>
          </w:p>
        </w:tc>
        <w:tc>
          <w:tcPr>
            <w:tcW w:w="0" w:type="auto"/>
          </w:tcPr>
          <w:p w:rsidR="00AD4ECB" w:rsidRPr="00DE7C72" w:rsidRDefault="00AD4ECB" w:rsidP="006D78C6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Liczba dzieci</w:t>
            </w:r>
          </w:p>
        </w:tc>
      </w:tr>
      <w:tr w:rsidR="00AD4ECB" w:rsidRPr="00DE7C72" w:rsidTr="006D78C6">
        <w:tc>
          <w:tcPr>
            <w:tcW w:w="0" w:type="auto"/>
          </w:tcPr>
          <w:p w:rsidR="00AD4ECB" w:rsidRPr="00DE7C72" w:rsidRDefault="00AD4ECB" w:rsidP="006D78C6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Mogielnica ZSO i PSP</w:t>
            </w:r>
          </w:p>
        </w:tc>
        <w:tc>
          <w:tcPr>
            <w:tcW w:w="0" w:type="auto"/>
            <w:vMerge w:val="restart"/>
            <w:vAlign w:val="center"/>
          </w:tcPr>
          <w:p w:rsidR="00AD4ECB" w:rsidRPr="00DE7C72" w:rsidRDefault="00EA74CF" w:rsidP="006D78C6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24</w:t>
            </w:r>
          </w:p>
        </w:tc>
      </w:tr>
      <w:tr w:rsidR="00AD4ECB" w:rsidRPr="00DE7C72" w:rsidTr="006D78C6">
        <w:trPr>
          <w:trHeight w:val="315"/>
        </w:trPr>
        <w:tc>
          <w:tcPr>
            <w:tcW w:w="0" w:type="auto"/>
          </w:tcPr>
          <w:p w:rsidR="00AD4ECB" w:rsidRPr="00DE7C72" w:rsidRDefault="00EA74CF" w:rsidP="006D78C6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Pawłowice</w:t>
            </w:r>
          </w:p>
        </w:tc>
        <w:tc>
          <w:tcPr>
            <w:tcW w:w="0" w:type="auto"/>
            <w:vMerge/>
          </w:tcPr>
          <w:p w:rsidR="00AD4ECB" w:rsidRPr="00DE7C72" w:rsidRDefault="00AD4ECB" w:rsidP="006D78C6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D4ECB" w:rsidRPr="00DE7C72" w:rsidTr="006D78C6">
        <w:trPr>
          <w:trHeight w:val="135"/>
        </w:trPr>
        <w:tc>
          <w:tcPr>
            <w:tcW w:w="0" w:type="auto"/>
          </w:tcPr>
          <w:p w:rsidR="00AD4ECB" w:rsidRPr="00DE7C72" w:rsidRDefault="00EA74CF" w:rsidP="006D78C6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Dąbrowa</w:t>
            </w:r>
          </w:p>
        </w:tc>
        <w:tc>
          <w:tcPr>
            <w:tcW w:w="0" w:type="auto"/>
            <w:vMerge/>
          </w:tcPr>
          <w:p w:rsidR="00AD4ECB" w:rsidRPr="00DE7C72" w:rsidRDefault="00AD4ECB" w:rsidP="006D78C6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D4ECB" w:rsidRPr="00DE7C72" w:rsidTr="006D78C6">
        <w:trPr>
          <w:trHeight w:val="180"/>
        </w:trPr>
        <w:tc>
          <w:tcPr>
            <w:tcW w:w="0" w:type="auto"/>
          </w:tcPr>
          <w:p w:rsidR="00AD4ECB" w:rsidRPr="00DE7C72" w:rsidRDefault="00EA74CF" w:rsidP="006D78C6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Miechowice</w:t>
            </w:r>
          </w:p>
        </w:tc>
        <w:tc>
          <w:tcPr>
            <w:tcW w:w="0" w:type="auto"/>
            <w:vMerge/>
          </w:tcPr>
          <w:p w:rsidR="00AD4ECB" w:rsidRPr="00DE7C72" w:rsidRDefault="00AD4ECB" w:rsidP="006D78C6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EA74CF" w:rsidRPr="00DE7C72" w:rsidTr="006D78C6">
        <w:trPr>
          <w:trHeight w:val="180"/>
        </w:trPr>
        <w:tc>
          <w:tcPr>
            <w:tcW w:w="0" w:type="auto"/>
          </w:tcPr>
          <w:p w:rsidR="00EA74CF" w:rsidRPr="00DE7C72" w:rsidRDefault="00EA74CF" w:rsidP="006D78C6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Mogielnica ZSO i PSP</w:t>
            </w:r>
          </w:p>
        </w:tc>
        <w:tc>
          <w:tcPr>
            <w:tcW w:w="0" w:type="auto"/>
            <w:vMerge/>
          </w:tcPr>
          <w:p w:rsidR="00EA74CF" w:rsidRPr="00DE7C72" w:rsidRDefault="00EA74CF" w:rsidP="006D78C6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190104" w:rsidRPr="00DE7C72" w:rsidRDefault="00190104" w:rsidP="006B36BC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723331" w:rsidRPr="00DE7C72" w:rsidRDefault="00723331" w:rsidP="006B36BC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EA74CF" w:rsidRPr="00EA74CF" w:rsidRDefault="00723331" w:rsidP="00EA74CF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EA74CF">
        <w:rPr>
          <w:rFonts w:ascii="Times New Roman" w:eastAsia="Arial" w:hAnsi="Times New Roman" w:cs="Times New Roman"/>
          <w:b/>
          <w:sz w:val="24"/>
          <w:szCs w:val="24"/>
        </w:rPr>
        <w:t xml:space="preserve">kierunek – </w:t>
      </w:r>
      <w:r w:rsidR="00EA74CF" w:rsidRPr="00EA74CF">
        <w:rPr>
          <w:rFonts w:ascii="Times New Roman" w:eastAsia="Arial" w:hAnsi="Times New Roman" w:cs="Times New Roman"/>
          <w:b/>
          <w:sz w:val="24"/>
          <w:szCs w:val="24"/>
          <w:u w:val="single"/>
        </w:rPr>
        <w:t>Mogielnica-Dziunin-</w:t>
      </w:r>
      <w:r w:rsidRPr="00EA74CF">
        <w:rPr>
          <w:rFonts w:ascii="Times New Roman" w:eastAsia="Arial" w:hAnsi="Times New Roman" w:cs="Times New Roman"/>
          <w:b/>
          <w:sz w:val="24"/>
          <w:szCs w:val="24"/>
          <w:u w:val="single"/>
        </w:rPr>
        <w:t>Główc</w:t>
      </w:r>
      <w:r w:rsidR="00EA74CF" w:rsidRPr="00EA74CF">
        <w:rPr>
          <w:rFonts w:ascii="Times New Roman" w:eastAsia="Arial" w:hAnsi="Times New Roman" w:cs="Times New Roman"/>
          <w:b/>
          <w:sz w:val="24"/>
          <w:szCs w:val="24"/>
          <w:u w:val="single"/>
        </w:rPr>
        <w:t>zyn-Towarzystwo Główczyn</w:t>
      </w:r>
      <w:r w:rsidRPr="00EA74CF">
        <w:rPr>
          <w:rFonts w:ascii="Times New Roman" w:eastAsia="Arial" w:hAnsi="Times New Roman" w:cs="Times New Roman"/>
          <w:b/>
          <w:sz w:val="24"/>
          <w:szCs w:val="24"/>
          <w:u w:val="single"/>
        </w:rPr>
        <w:t>-</w:t>
      </w:r>
      <w:r w:rsidR="00EA74CF" w:rsidRPr="00EA74CF">
        <w:rPr>
          <w:rFonts w:ascii="Times New Roman" w:eastAsia="Arial" w:hAnsi="Times New Roman" w:cs="Times New Roman"/>
          <w:b/>
          <w:sz w:val="24"/>
          <w:szCs w:val="24"/>
          <w:u w:val="single"/>
        </w:rPr>
        <w:t>Popowice-</w:t>
      </w:r>
    </w:p>
    <w:p w:rsidR="00723331" w:rsidRPr="00EA74CF" w:rsidRDefault="00EA74CF" w:rsidP="00EA74CF">
      <w:pPr>
        <w:pStyle w:val="Akapitzlist"/>
        <w:widowControl w:val="0"/>
        <w:suppressAutoHyphens/>
        <w:autoSpaceDE w:val="0"/>
        <w:spacing w:after="0" w:line="240" w:lineRule="auto"/>
        <w:ind w:left="360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                    </w:t>
      </w:r>
      <w:r w:rsidR="00937113">
        <w:rPr>
          <w:rFonts w:ascii="Times New Roman" w:eastAsia="Arial" w:hAnsi="Times New Roman" w:cs="Times New Roman"/>
          <w:b/>
          <w:sz w:val="24"/>
          <w:szCs w:val="24"/>
          <w:u w:val="single"/>
        </w:rPr>
        <w:t>Dobiecin</w:t>
      </w:r>
      <w:r w:rsidRPr="00EA74CF">
        <w:rPr>
          <w:rFonts w:ascii="Times New Roman" w:eastAsia="Arial" w:hAnsi="Times New Roman" w:cs="Times New Roman"/>
          <w:b/>
          <w:sz w:val="24"/>
          <w:szCs w:val="24"/>
          <w:u w:val="single"/>
        </w:rPr>
        <w:t>-</w:t>
      </w:r>
      <w:r w:rsidR="00723331" w:rsidRPr="00EA74CF">
        <w:rPr>
          <w:rFonts w:ascii="Times New Roman" w:eastAsia="Arial" w:hAnsi="Times New Roman" w:cs="Times New Roman"/>
          <w:b/>
          <w:sz w:val="24"/>
          <w:szCs w:val="24"/>
          <w:u w:val="single"/>
        </w:rPr>
        <w:t>Mogielnica</w:t>
      </w:r>
    </w:p>
    <w:p w:rsidR="00723331" w:rsidRPr="000572B2" w:rsidRDefault="00937113" w:rsidP="00723331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Dowóz ok.</w:t>
      </w:r>
      <w:r w:rsidR="00723331" w:rsidRPr="000572B2">
        <w:rPr>
          <w:rFonts w:ascii="Times New Roman" w:eastAsia="Arial" w:hAnsi="Times New Roman" w:cs="Times New Roman"/>
          <w:sz w:val="24"/>
          <w:szCs w:val="24"/>
        </w:rPr>
        <w:t xml:space="preserve"> godz.</w:t>
      </w:r>
      <w:r w:rsidR="00B943E1">
        <w:rPr>
          <w:rFonts w:ascii="Times New Roman" w:eastAsia="Arial" w:hAnsi="Times New Roman" w:cs="Times New Roman"/>
          <w:sz w:val="24"/>
          <w:szCs w:val="24"/>
        </w:rPr>
        <w:t xml:space="preserve"> 7:1</w:t>
      </w:r>
      <w:r>
        <w:rPr>
          <w:rFonts w:ascii="Times New Roman" w:eastAsia="Arial" w:hAnsi="Times New Roman" w:cs="Times New Roman"/>
          <w:sz w:val="24"/>
          <w:szCs w:val="24"/>
        </w:rPr>
        <w:t>5</w:t>
      </w:r>
    </w:p>
    <w:p w:rsidR="00723331" w:rsidRPr="001509A5" w:rsidRDefault="00937113" w:rsidP="00723331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Powrót ok.</w:t>
      </w:r>
      <w:r w:rsidR="00723331" w:rsidRPr="000572B2">
        <w:rPr>
          <w:rFonts w:ascii="Times New Roman" w:eastAsia="Arial" w:hAnsi="Times New Roman" w:cs="Times New Roman"/>
          <w:sz w:val="24"/>
          <w:szCs w:val="24"/>
        </w:rPr>
        <w:t xml:space="preserve"> godz.</w:t>
      </w:r>
      <w:r>
        <w:rPr>
          <w:rFonts w:ascii="Times New Roman" w:eastAsia="Arial" w:hAnsi="Times New Roman" w:cs="Times New Roman"/>
          <w:sz w:val="24"/>
          <w:szCs w:val="24"/>
        </w:rPr>
        <w:t xml:space="preserve"> 14:45</w:t>
      </w:r>
    </w:p>
    <w:p w:rsidR="00723331" w:rsidRPr="00DE7C72" w:rsidRDefault="00723331" w:rsidP="00723331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DE7C72">
        <w:rPr>
          <w:rFonts w:ascii="Times New Roman" w:eastAsia="Arial" w:hAnsi="Times New Roman" w:cs="Times New Roman"/>
          <w:b/>
          <w:sz w:val="24"/>
          <w:szCs w:val="24"/>
        </w:rPr>
        <w:t>Tab.5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476"/>
      </w:tblGrid>
      <w:tr w:rsidR="00AD4ECB" w:rsidRPr="00DE7C72" w:rsidTr="006D78C6">
        <w:tc>
          <w:tcPr>
            <w:tcW w:w="0" w:type="auto"/>
          </w:tcPr>
          <w:p w:rsidR="00AD4ECB" w:rsidRPr="00DE7C72" w:rsidRDefault="00AD4ECB" w:rsidP="006D78C6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Przystanki</w:t>
            </w:r>
          </w:p>
        </w:tc>
        <w:tc>
          <w:tcPr>
            <w:tcW w:w="0" w:type="auto"/>
          </w:tcPr>
          <w:p w:rsidR="00AD4ECB" w:rsidRPr="00DE7C72" w:rsidRDefault="00AD4ECB" w:rsidP="006D78C6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Liczba dzieci</w:t>
            </w:r>
          </w:p>
        </w:tc>
      </w:tr>
      <w:tr w:rsidR="00AD4ECB" w:rsidRPr="00DE7C72" w:rsidTr="006D78C6">
        <w:tc>
          <w:tcPr>
            <w:tcW w:w="0" w:type="auto"/>
          </w:tcPr>
          <w:p w:rsidR="00AD4ECB" w:rsidRPr="00DE7C72" w:rsidRDefault="00AD4ECB" w:rsidP="006D78C6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Mogielnica ZSO i PSP</w:t>
            </w:r>
          </w:p>
        </w:tc>
        <w:tc>
          <w:tcPr>
            <w:tcW w:w="0" w:type="auto"/>
            <w:vMerge w:val="restart"/>
            <w:vAlign w:val="center"/>
          </w:tcPr>
          <w:p w:rsidR="00AD4ECB" w:rsidRPr="00DE7C72" w:rsidRDefault="00446525" w:rsidP="006D78C6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35</w:t>
            </w:r>
          </w:p>
        </w:tc>
      </w:tr>
      <w:tr w:rsidR="00EA74CF" w:rsidRPr="00DE7C72" w:rsidTr="006D78C6">
        <w:trPr>
          <w:trHeight w:val="315"/>
        </w:trPr>
        <w:tc>
          <w:tcPr>
            <w:tcW w:w="0" w:type="auto"/>
          </w:tcPr>
          <w:p w:rsidR="00EA74CF" w:rsidRPr="00DE7C72" w:rsidRDefault="00EA74CF" w:rsidP="006D78C6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Dziunin</w:t>
            </w:r>
          </w:p>
        </w:tc>
        <w:tc>
          <w:tcPr>
            <w:tcW w:w="0" w:type="auto"/>
            <w:vMerge/>
          </w:tcPr>
          <w:p w:rsidR="00EA74CF" w:rsidRPr="00DE7C72" w:rsidRDefault="00EA74CF" w:rsidP="006D78C6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D4ECB" w:rsidRPr="00DE7C72" w:rsidTr="006D78C6">
        <w:trPr>
          <w:trHeight w:val="315"/>
        </w:trPr>
        <w:tc>
          <w:tcPr>
            <w:tcW w:w="0" w:type="auto"/>
          </w:tcPr>
          <w:p w:rsidR="00AD4ECB" w:rsidRPr="00DE7C72" w:rsidRDefault="00AD4ECB" w:rsidP="006D78C6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Główczyn</w:t>
            </w:r>
          </w:p>
        </w:tc>
        <w:tc>
          <w:tcPr>
            <w:tcW w:w="0" w:type="auto"/>
            <w:vMerge/>
          </w:tcPr>
          <w:p w:rsidR="00AD4ECB" w:rsidRPr="00DE7C72" w:rsidRDefault="00AD4ECB" w:rsidP="006D78C6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D4ECB" w:rsidRPr="00DE7C72" w:rsidTr="006D78C6">
        <w:trPr>
          <w:trHeight w:val="135"/>
        </w:trPr>
        <w:tc>
          <w:tcPr>
            <w:tcW w:w="0" w:type="auto"/>
          </w:tcPr>
          <w:p w:rsidR="00AD4ECB" w:rsidRPr="00DE7C72" w:rsidRDefault="00AD4ECB" w:rsidP="006D78C6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Tow. Główczyn</w:t>
            </w:r>
          </w:p>
        </w:tc>
        <w:tc>
          <w:tcPr>
            <w:tcW w:w="0" w:type="auto"/>
            <w:vMerge/>
          </w:tcPr>
          <w:p w:rsidR="00AD4ECB" w:rsidRPr="00DE7C72" w:rsidRDefault="00AD4ECB" w:rsidP="006D78C6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D4ECB" w:rsidRPr="00DE7C72" w:rsidTr="006D78C6">
        <w:trPr>
          <w:trHeight w:val="180"/>
        </w:trPr>
        <w:tc>
          <w:tcPr>
            <w:tcW w:w="0" w:type="auto"/>
          </w:tcPr>
          <w:p w:rsidR="00AD4ECB" w:rsidRPr="00DE7C72" w:rsidRDefault="00EA74CF" w:rsidP="006D78C6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Popowice</w:t>
            </w:r>
          </w:p>
        </w:tc>
        <w:tc>
          <w:tcPr>
            <w:tcW w:w="0" w:type="auto"/>
            <w:vMerge/>
          </w:tcPr>
          <w:p w:rsidR="00AD4ECB" w:rsidRPr="00DE7C72" w:rsidRDefault="00AD4ECB" w:rsidP="006D78C6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EA74CF" w:rsidRPr="00DE7C72" w:rsidTr="006D78C6">
        <w:trPr>
          <w:trHeight w:val="180"/>
        </w:trPr>
        <w:tc>
          <w:tcPr>
            <w:tcW w:w="0" w:type="auto"/>
          </w:tcPr>
          <w:p w:rsidR="00EA74CF" w:rsidRPr="00DE7C72" w:rsidRDefault="00EA74CF" w:rsidP="006D78C6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="00937113">
              <w:rPr>
                <w:rFonts w:ascii="Times New Roman" w:eastAsia="Arial" w:hAnsi="Times New Roman" w:cs="Times New Roman"/>
                <w:sz w:val="24"/>
                <w:szCs w:val="24"/>
              </w:rPr>
              <w:t>obiecin</w:t>
            </w:r>
          </w:p>
        </w:tc>
        <w:tc>
          <w:tcPr>
            <w:tcW w:w="0" w:type="auto"/>
            <w:vMerge/>
          </w:tcPr>
          <w:p w:rsidR="00EA74CF" w:rsidRPr="00DE7C72" w:rsidRDefault="00EA74CF" w:rsidP="006D78C6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D4ECB" w:rsidRPr="00DE7C72" w:rsidTr="006D78C6">
        <w:trPr>
          <w:trHeight w:val="180"/>
        </w:trPr>
        <w:tc>
          <w:tcPr>
            <w:tcW w:w="0" w:type="auto"/>
          </w:tcPr>
          <w:p w:rsidR="00AD4ECB" w:rsidRPr="00DE7C72" w:rsidRDefault="00AD4ECB" w:rsidP="006D78C6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Mogielnica ZSO i PSP</w:t>
            </w:r>
          </w:p>
        </w:tc>
        <w:tc>
          <w:tcPr>
            <w:tcW w:w="0" w:type="auto"/>
            <w:vMerge/>
          </w:tcPr>
          <w:p w:rsidR="00AD4ECB" w:rsidRPr="00DE7C72" w:rsidRDefault="00AD4ECB" w:rsidP="006D78C6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723331" w:rsidRPr="00DE7C72" w:rsidRDefault="00723331" w:rsidP="006B36BC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723331" w:rsidRPr="00DE7C72" w:rsidRDefault="00723331" w:rsidP="00723331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DE7C72">
        <w:rPr>
          <w:rFonts w:ascii="Times New Roman" w:eastAsia="Arial" w:hAnsi="Times New Roman" w:cs="Times New Roman"/>
          <w:b/>
          <w:sz w:val="24"/>
          <w:szCs w:val="24"/>
        </w:rPr>
        <w:t xml:space="preserve">6. kierunek – </w:t>
      </w:r>
      <w:r w:rsidRPr="00DE7C72">
        <w:rPr>
          <w:rFonts w:ascii="Times New Roman" w:eastAsia="Arial" w:hAnsi="Times New Roman" w:cs="Times New Roman"/>
          <w:b/>
          <w:sz w:val="24"/>
          <w:szCs w:val="24"/>
          <w:u w:val="single"/>
        </w:rPr>
        <w:t>Mogielnica-Stryków-Otaląż-</w:t>
      </w:r>
      <w:r w:rsidR="00EA74CF">
        <w:rPr>
          <w:rFonts w:ascii="Times New Roman" w:eastAsia="Arial" w:hAnsi="Times New Roman" w:cs="Times New Roman"/>
          <w:b/>
          <w:sz w:val="24"/>
          <w:szCs w:val="24"/>
          <w:u w:val="single"/>
        </w:rPr>
        <w:t>Wężowiec-</w:t>
      </w:r>
      <w:r w:rsidRPr="00DE7C72">
        <w:rPr>
          <w:rFonts w:ascii="Times New Roman" w:eastAsia="Arial" w:hAnsi="Times New Roman" w:cs="Times New Roman"/>
          <w:b/>
          <w:sz w:val="24"/>
          <w:szCs w:val="24"/>
          <w:u w:val="single"/>
        </w:rPr>
        <w:t>Mogielnica</w:t>
      </w:r>
    </w:p>
    <w:p w:rsidR="00723331" w:rsidRPr="00DE7C72" w:rsidRDefault="00723331" w:rsidP="00723331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723331" w:rsidRPr="000572B2" w:rsidRDefault="00937113" w:rsidP="00723331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Dowóz ok.</w:t>
      </w:r>
      <w:r w:rsidR="00723331" w:rsidRPr="000572B2">
        <w:rPr>
          <w:rFonts w:ascii="Times New Roman" w:eastAsia="Arial" w:hAnsi="Times New Roman" w:cs="Times New Roman"/>
          <w:sz w:val="24"/>
          <w:szCs w:val="24"/>
        </w:rPr>
        <w:t xml:space="preserve"> godz.</w:t>
      </w:r>
      <w:r w:rsidR="00B943E1">
        <w:rPr>
          <w:rFonts w:ascii="Times New Roman" w:eastAsia="Arial" w:hAnsi="Times New Roman" w:cs="Times New Roman"/>
          <w:sz w:val="24"/>
          <w:szCs w:val="24"/>
        </w:rPr>
        <w:t xml:space="preserve"> 7:30</w:t>
      </w:r>
    </w:p>
    <w:p w:rsidR="00723331" w:rsidRPr="001509A5" w:rsidRDefault="00937113" w:rsidP="00723331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Powrót </w:t>
      </w:r>
      <w:r w:rsidR="000572B2" w:rsidRPr="000572B2">
        <w:rPr>
          <w:rFonts w:ascii="Times New Roman" w:eastAsia="Arial" w:hAnsi="Times New Roman" w:cs="Times New Roman"/>
          <w:sz w:val="24"/>
          <w:szCs w:val="24"/>
        </w:rPr>
        <w:t>o</w:t>
      </w:r>
      <w:r>
        <w:rPr>
          <w:rFonts w:ascii="Times New Roman" w:eastAsia="Arial" w:hAnsi="Times New Roman" w:cs="Times New Roman"/>
          <w:sz w:val="24"/>
          <w:szCs w:val="24"/>
        </w:rPr>
        <w:t>k</w:t>
      </w:r>
      <w:r w:rsidR="00723331" w:rsidRPr="000572B2">
        <w:rPr>
          <w:rFonts w:ascii="Times New Roman" w:eastAsia="Arial" w:hAnsi="Times New Roman" w:cs="Times New Roman"/>
          <w:sz w:val="24"/>
          <w:szCs w:val="24"/>
        </w:rPr>
        <w:t>. godz.</w:t>
      </w:r>
      <w:r>
        <w:rPr>
          <w:rFonts w:ascii="Times New Roman" w:eastAsia="Arial" w:hAnsi="Times New Roman" w:cs="Times New Roman"/>
          <w:sz w:val="24"/>
          <w:szCs w:val="24"/>
        </w:rPr>
        <w:t xml:space="preserve"> 13:45</w:t>
      </w:r>
    </w:p>
    <w:p w:rsidR="00723331" w:rsidRPr="00DE7C72" w:rsidRDefault="00723331" w:rsidP="00723331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DE7C72">
        <w:rPr>
          <w:rFonts w:ascii="Times New Roman" w:eastAsia="Arial" w:hAnsi="Times New Roman" w:cs="Times New Roman"/>
          <w:b/>
          <w:sz w:val="24"/>
          <w:szCs w:val="24"/>
        </w:rPr>
        <w:t>Tab.6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476"/>
      </w:tblGrid>
      <w:tr w:rsidR="00AD4ECB" w:rsidRPr="00DE7C72" w:rsidTr="006D78C6">
        <w:tc>
          <w:tcPr>
            <w:tcW w:w="0" w:type="auto"/>
          </w:tcPr>
          <w:p w:rsidR="00AD4ECB" w:rsidRPr="00DE7C72" w:rsidRDefault="00AD4ECB" w:rsidP="006D78C6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Przystanki</w:t>
            </w:r>
          </w:p>
        </w:tc>
        <w:tc>
          <w:tcPr>
            <w:tcW w:w="0" w:type="auto"/>
          </w:tcPr>
          <w:p w:rsidR="00AD4ECB" w:rsidRPr="00DE7C72" w:rsidRDefault="00AD4ECB" w:rsidP="006D78C6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Liczba dzieci</w:t>
            </w:r>
          </w:p>
        </w:tc>
      </w:tr>
      <w:tr w:rsidR="00AD4ECB" w:rsidRPr="00DE7C72" w:rsidTr="006D78C6">
        <w:tc>
          <w:tcPr>
            <w:tcW w:w="0" w:type="auto"/>
          </w:tcPr>
          <w:p w:rsidR="00AD4ECB" w:rsidRPr="00DE7C72" w:rsidRDefault="00AD4ECB" w:rsidP="006D78C6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Mogielnica ZSO i PSP</w:t>
            </w:r>
          </w:p>
        </w:tc>
        <w:tc>
          <w:tcPr>
            <w:tcW w:w="0" w:type="auto"/>
            <w:vMerge w:val="restart"/>
            <w:vAlign w:val="center"/>
          </w:tcPr>
          <w:p w:rsidR="00AD4ECB" w:rsidRPr="00DE7C72" w:rsidRDefault="00446525" w:rsidP="006D78C6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27</w:t>
            </w:r>
          </w:p>
        </w:tc>
      </w:tr>
      <w:tr w:rsidR="00AD4ECB" w:rsidRPr="00DE7C72" w:rsidTr="006D78C6">
        <w:trPr>
          <w:trHeight w:val="315"/>
        </w:trPr>
        <w:tc>
          <w:tcPr>
            <w:tcW w:w="0" w:type="auto"/>
          </w:tcPr>
          <w:p w:rsidR="00AD4ECB" w:rsidRPr="00DE7C72" w:rsidRDefault="00AD4ECB" w:rsidP="006D78C6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Stryków</w:t>
            </w:r>
          </w:p>
        </w:tc>
        <w:tc>
          <w:tcPr>
            <w:tcW w:w="0" w:type="auto"/>
            <w:vMerge/>
          </w:tcPr>
          <w:p w:rsidR="00AD4ECB" w:rsidRPr="00DE7C72" w:rsidRDefault="00AD4ECB" w:rsidP="006D78C6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D4ECB" w:rsidRPr="00DE7C72" w:rsidTr="006D78C6">
        <w:trPr>
          <w:trHeight w:val="135"/>
        </w:trPr>
        <w:tc>
          <w:tcPr>
            <w:tcW w:w="0" w:type="auto"/>
          </w:tcPr>
          <w:p w:rsidR="00AD4ECB" w:rsidRPr="00DE7C72" w:rsidRDefault="00AD4ECB" w:rsidP="006D78C6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Otaląż</w:t>
            </w:r>
          </w:p>
        </w:tc>
        <w:tc>
          <w:tcPr>
            <w:tcW w:w="0" w:type="auto"/>
            <w:vMerge/>
          </w:tcPr>
          <w:p w:rsidR="00AD4ECB" w:rsidRPr="00DE7C72" w:rsidRDefault="00AD4ECB" w:rsidP="006D78C6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EA74CF" w:rsidRPr="00DE7C72" w:rsidTr="006D78C6">
        <w:trPr>
          <w:trHeight w:val="180"/>
        </w:trPr>
        <w:tc>
          <w:tcPr>
            <w:tcW w:w="0" w:type="auto"/>
          </w:tcPr>
          <w:p w:rsidR="00EA74CF" w:rsidRPr="00DE7C72" w:rsidRDefault="00EA74CF" w:rsidP="006D78C6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Wężowiec</w:t>
            </w:r>
          </w:p>
        </w:tc>
        <w:tc>
          <w:tcPr>
            <w:tcW w:w="0" w:type="auto"/>
            <w:vMerge/>
          </w:tcPr>
          <w:p w:rsidR="00EA74CF" w:rsidRPr="00DE7C72" w:rsidRDefault="00EA74CF" w:rsidP="006D78C6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D4ECB" w:rsidRPr="00DE7C72" w:rsidTr="006D78C6">
        <w:trPr>
          <w:trHeight w:val="180"/>
        </w:trPr>
        <w:tc>
          <w:tcPr>
            <w:tcW w:w="0" w:type="auto"/>
          </w:tcPr>
          <w:p w:rsidR="00AD4ECB" w:rsidRPr="00DE7C72" w:rsidRDefault="00AD4ECB" w:rsidP="006D78C6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Mogielnica ZSO i PSP</w:t>
            </w:r>
          </w:p>
        </w:tc>
        <w:tc>
          <w:tcPr>
            <w:tcW w:w="0" w:type="auto"/>
            <w:vMerge/>
          </w:tcPr>
          <w:p w:rsidR="00AD4ECB" w:rsidRPr="00DE7C72" w:rsidRDefault="00AD4ECB" w:rsidP="006D78C6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723331" w:rsidRPr="00DE7C72" w:rsidRDefault="00723331" w:rsidP="006B36BC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EA74CF" w:rsidRPr="00DE7C72" w:rsidRDefault="00EA74CF" w:rsidP="00EA74CF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7</w:t>
      </w:r>
      <w:r w:rsidRPr="00DE7C72">
        <w:rPr>
          <w:rFonts w:ascii="Times New Roman" w:eastAsia="Arial" w:hAnsi="Times New Roman" w:cs="Times New Roman"/>
          <w:b/>
          <w:sz w:val="24"/>
          <w:szCs w:val="24"/>
        </w:rPr>
        <w:t xml:space="preserve">. kierunek – </w:t>
      </w:r>
      <w:r w:rsidRPr="00DE7C72">
        <w:rPr>
          <w:rFonts w:ascii="Times New Roman" w:eastAsia="Arial" w:hAnsi="Times New Roman" w:cs="Times New Roman"/>
          <w:b/>
          <w:sz w:val="24"/>
          <w:szCs w:val="24"/>
          <w:u w:val="single"/>
        </w:rPr>
        <w:t>Mogielnica-</w:t>
      </w:r>
      <w:r>
        <w:rPr>
          <w:rFonts w:ascii="Times New Roman" w:eastAsia="Arial" w:hAnsi="Times New Roman" w:cs="Times New Roman"/>
          <w:b/>
          <w:sz w:val="24"/>
          <w:szCs w:val="24"/>
          <w:u w:val="single"/>
        </w:rPr>
        <w:t>Gracjanów-</w:t>
      </w:r>
      <w:r w:rsidRPr="00DE7C72">
        <w:rPr>
          <w:rFonts w:ascii="Times New Roman" w:eastAsia="Arial" w:hAnsi="Times New Roman" w:cs="Times New Roman"/>
          <w:b/>
          <w:sz w:val="24"/>
          <w:szCs w:val="24"/>
          <w:u w:val="single"/>
        </w:rPr>
        <w:t>Mogielnica</w:t>
      </w:r>
    </w:p>
    <w:p w:rsidR="00EA74CF" w:rsidRPr="00DE7C72" w:rsidRDefault="00EA74CF" w:rsidP="00EA74CF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EA74CF" w:rsidRPr="000572B2" w:rsidRDefault="00B943E1" w:rsidP="00EA74CF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Dowóz ok. godz. 7:5</w:t>
      </w:r>
      <w:r w:rsidR="00EA74CF" w:rsidRPr="000572B2">
        <w:rPr>
          <w:rFonts w:ascii="Times New Roman" w:eastAsia="Arial" w:hAnsi="Times New Roman" w:cs="Times New Roman"/>
          <w:sz w:val="24"/>
          <w:szCs w:val="24"/>
        </w:rPr>
        <w:t>0</w:t>
      </w:r>
    </w:p>
    <w:p w:rsidR="00EA74CF" w:rsidRPr="001509A5" w:rsidRDefault="00937113" w:rsidP="00EA74CF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Powrót ok</w:t>
      </w:r>
      <w:r w:rsidR="00EA74CF" w:rsidRPr="000572B2">
        <w:rPr>
          <w:rFonts w:ascii="Times New Roman" w:eastAsia="Arial" w:hAnsi="Times New Roman" w:cs="Times New Roman"/>
          <w:sz w:val="24"/>
          <w:szCs w:val="24"/>
        </w:rPr>
        <w:t>.</w:t>
      </w:r>
      <w:r>
        <w:rPr>
          <w:rFonts w:ascii="Times New Roman" w:eastAsia="Arial" w:hAnsi="Times New Roman" w:cs="Times New Roman"/>
          <w:sz w:val="24"/>
          <w:szCs w:val="24"/>
        </w:rPr>
        <w:t xml:space="preserve"> godz. 14:4</w:t>
      </w:r>
      <w:r w:rsidR="00EA74CF" w:rsidRPr="000572B2">
        <w:rPr>
          <w:rFonts w:ascii="Times New Roman" w:eastAsia="Arial" w:hAnsi="Times New Roman" w:cs="Times New Roman"/>
          <w:sz w:val="24"/>
          <w:szCs w:val="24"/>
        </w:rPr>
        <w:t>0</w:t>
      </w:r>
    </w:p>
    <w:p w:rsidR="00EA74CF" w:rsidRPr="00DE7C72" w:rsidRDefault="00EA74CF" w:rsidP="00EA74CF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Tab.7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476"/>
      </w:tblGrid>
      <w:tr w:rsidR="00EA74CF" w:rsidRPr="00DE7C72" w:rsidTr="00EA74CF">
        <w:tc>
          <w:tcPr>
            <w:tcW w:w="0" w:type="auto"/>
          </w:tcPr>
          <w:p w:rsidR="00EA74CF" w:rsidRPr="00DE7C72" w:rsidRDefault="00EA74CF" w:rsidP="00EA74CF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Przystanki</w:t>
            </w:r>
          </w:p>
        </w:tc>
        <w:tc>
          <w:tcPr>
            <w:tcW w:w="0" w:type="auto"/>
          </w:tcPr>
          <w:p w:rsidR="00EA74CF" w:rsidRPr="00DE7C72" w:rsidRDefault="00EA74CF" w:rsidP="00EA74CF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Liczba dzieci</w:t>
            </w:r>
          </w:p>
        </w:tc>
      </w:tr>
      <w:tr w:rsidR="00EA74CF" w:rsidRPr="00DE7C72" w:rsidTr="00EA74CF">
        <w:tc>
          <w:tcPr>
            <w:tcW w:w="0" w:type="auto"/>
          </w:tcPr>
          <w:p w:rsidR="00EA74CF" w:rsidRPr="00DE7C72" w:rsidRDefault="00EA74CF" w:rsidP="00EA74CF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Mogielnica ZSO i PSP</w:t>
            </w:r>
          </w:p>
        </w:tc>
        <w:tc>
          <w:tcPr>
            <w:tcW w:w="0" w:type="auto"/>
            <w:vMerge w:val="restart"/>
            <w:vAlign w:val="center"/>
          </w:tcPr>
          <w:p w:rsidR="00EA74CF" w:rsidRPr="00DE7C72" w:rsidRDefault="00EA74CF" w:rsidP="00EA74CF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16</w:t>
            </w:r>
          </w:p>
        </w:tc>
      </w:tr>
      <w:tr w:rsidR="00EA74CF" w:rsidRPr="00DE7C72" w:rsidTr="00EA74CF">
        <w:trPr>
          <w:trHeight w:val="315"/>
        </w:trPr>
        <w:tc>
          <w:tcPr>
            <w:tcW w:w="0" w:type="auto"/>
          </w:tcPr>
          <w:p w:rsidR="00EA74CF" w:rsidRPr="00DE7C72" w:rsidRDefault="00EA74CF" w:rsidP="00EA74CF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Gracjanów</w:t>
            </w:r>
          </w:p>
        </w:tc>
        <w:tc>
          <w:tcPr>
            <w:tcW w:w="0" w:type="auto"/>
            <w:vMerge/>
          </w:tcPr>
          <w:p w:rsidR="00EA74CF" w:rsidRPr="00DE7C72" w:rsidRDefault="00EA74CF" w:rsidP="00EA74CF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EA74CF" w:rsidRPr="00DE7C72" w:rsidTr="00EA74CF">
        <w:trPr>
          <w:trHeight w:val="135"/>
        </w:trPr>
        <w:tc>
          <w:tcPr>
            <w:tcW w:w="0" w:type="auto"/>
          </w:tcPr>
          <w:p w:rsidR="00EA74CF" w:rsidRPr="00DE7C72" w:rsidRDefault="00EA74CF" w:rsidP="00EA74CF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Mogielnica ZSO i PSP</w:t>
            </w:r>
          </w:p>
        </w:tc>
        <w:tc>
          <w:tcPr>
            <w:tcW w:w="0" w:type="auto"/>
            <w:vMerge/>
          </w:tcPr>
          <w:p w:rsidR="00EA74CF" w:rsidRPr="00DE7C72" w:rsidRDefault="00EA74CF" w:rsidP="00EA74CF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EA74CF" w:rsidRDefault="00EA74CF" w:rsidP="006B36BC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6B36BC" w:rsidRPr="00DE7C72" w:rsidRDefault="006B36BC" w:rsidP="006B36BC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DE7C72">
        <w:rPr>
          <w:rFonts w:ascii="Times New Roman" w:eastAsia="Arial" w:hAnsi="Times New Roman" w:cs="Times New Roman"/>
          <w:b/>
          <w:sz w:val="24"/>
          <w:szCs w:val="24"/>
        </w:rPr>
        <w:lastRenderedPageBreak/>
        <w:t>Zestawienie miejsc proponowanych przystanków, liczby dzieci objętych usługą i odległości przystanku od szkoły</w:t>
      </w:r>
    </w:p>
    <w:p w:rsidR="006B36BC" w:rsidRPr="00DE7C72" w:rsidRDefault="00EA74CF" w:rsidP="006B36BC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Tab.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2413"/>
        <w:gridCol w:w="2127"/>
        <w:gridCol w:w="1559"/>
        <w:gridCol w:w="1590"/>
      </w:tblGrid>
      <w:tr w:rsidR="00DE7C72" w:rsidRPr="00DE7C72" w:rsidTr="006D78C6">
        <w:tc>
          <w:tcPr>
            <w:tcW w:w="530" w:type="dxa"/>
          </w:tcPr>
          <w:p w:rsidR="006B36BC" w:rsidRPr="00DE7C72" w:rsidRDefault="006B36BC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Lp.</w:t>
            </w:r>
          </w:p>
        </w:tc>
        <w:tc>
          <w:tcPr>
            <w:tcW w:w="2413" w:type="dxa"/>
          </w:tcPr>
          <w:p w:rsidR="006B36BC" w:rsidRPr="00DE7C72" w:rsidRDefault="006B36BC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Lokalizacja szkoły</w:t>
            </w:r>
          </w:p>
        </w:tc>
        <w:tc>
          <w:tcPr>
            <w:tcW w:w="2127" w:type="dxa"/>
          </w:tcPr>
          <w:p w:rsidR="006B36BC" w:rsidRPr="00DE7C72" w:rsidRDefault="006B36BC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miejscowość</w:t>
            </w:r>
          </w:p>
        </w:tc>
        <w:tc>
          <w:tcPr>
            <w:tcW w:w="1559" w:type="dxa"/>
          </w:tcPr>
          <w:p w:rsidR="006B36BC" w:rsidRPr="00DE7C72" w:rsidRDefault="006B36BC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Liczba dzieci</w:t>
            </w:r>
          </w:p>
        </w:tc>
        <w:tc>
          <w:tcPr>
            <w:tcW w:w="1590" w:type="dxa"/>
          </w:tcPr>
          <w:p w:rsidR="006B36BC" w:rsidRPr="00DE7C72" w:rsidRDefault="006B36BC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Odległość od szkoły (km)</w:t>
            </w:r>
          </w:p>
        </w:tc>
      </w:tr>
      <w:tr w:rsidR="00EA74CF" w:rsidRPr="00DE7C72" w:rsidTr="006D78C6">
        <w:tc>
          <w:tcPr>
            <w:tcW w:w="530" w:type="dxa"/>
          </w:tcPr>
          <w:p w:rsidR="00EA74CF" w:rsidRPr="00DE7C72" w:rsidRDefault="00937113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3" w:type="dxa"/>
          </w:tcPr>
          <w:p w:rsidR="00EA74CF" w:rsidRPr="00DE7C72" w:rsidRDefault="00937113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Mogielnica ZSO i PSP</w:t>
            </w:r>
          </w:p>
        </w:tc>
        <w:tc>
          <w:tcPr>
            <w:tcW w:w="2127" w:type="dxa"/>
          </w:tcPr>
          <w:p w:rsidR="00EA74CF" w:rsidRPr="00DE7C72" w:rsidRDefault="00EA74CF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POM Kozietuły</w:t>
            </w:r>
          </w:p>
        </w:tc>
        <w:tc>
          <w:tcPr>
            <w:tcW w:w="1559" w:type="dxa"/>
          </w:tcPr>
          <w:p w:rsidR="00EA74CF" w:rsidRPr="00DE7C72" w:rsidRDefault="00EA74CF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0" w:type="dxa"/>
          </w:tcPr>
          <w:p w:rsidR="00EA74CF" w:rsidRDefault="00EA74CF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DE7C72" w:rsidRPr="00DE7C72" w:rsidTr="006D78C6">
        <w:tc>
          <w:tcPr>
            <w:tcW w:w="530" w:type="dxa"/>
          </w:tcPr>
          <w:p w:rsidR="006B36BC" w:rsidRPr="00DE7C72" w:rsidRDefault="00937113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3" w:type="dxa"/>
          </w:tcPr>
          <w:p w:rsidR="006B36BC" w:rsidRPr="00DE7C72" w:rsidRDefault="006D78C6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Mogielnica ZSO i PSP</w:t>
            </w:r>
          </w:p>
        </w:tc>
        <w:tc>
          <w:tcPr>
            <w:tcW w:w="2127" w:type="dxa"/>
          </w:tcPr>
          <w:p w:rsidR="006B36BC" w:rsidRPr="00DE7C72" w:rsidRDefault="006D78C6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Kozietuły</w:t>
            </w:r>
          </w:p>
        </w:tc>
        <w:tc>
          <w:tcPr>
            <w:tcW w:w="1559" w:type="dxa"/>
          </w:tcPr>
          <w:p w:rsidR="006B36BC" w:rsidRPr="00DE7C72" w:rsidRDefault="00EA74CF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0" w:type="dxa"/>
          </w:tcPr>
          <w:p w:rsidR="006B36BC" w:rsidRPr="00DE7C72" w:rsidRDefault="00A92281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ok. 8</w:t>
            </w:r>
          </w:p>
        </w:tc>
      </w:tr>
      <w:tr w:rsidR="00DE7C72" w:rsidRPr="00DE7C72" w:rsidTr="006D78C6">
        <w:tc>
          <w:tcPr>
            <w:tcW w:w="530" w:type="dxa"/>
          </w:tcPr>
          <w:p w:rsidR="000C5BB7" w:rsidRPr="00DE7C72" w:rsidRDefault="00937113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  <w:r w:rsidR="004B7D0F"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3" w:type="dxa"/>
          </w:tcPr>
          <w:p w:rsidR="000C5BB7" w:rsidRPr="00DE7C72" w:rsidRDefault="00AA5138" w:rsidP="006D78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Mogielnica ZSO i PSP</w:t>
            </w:r>
          </w:p>
        </w:tc>
        <w:tc>
          <w:tcPr>
            <w:tcW w:w="2127" w:type="dxa"/>
          </w:tcPr>
          <w:p w:rsidR="000C5BB7" w:rsidRPr="00DE7C72" w:rsidRDefault="000C5BB7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Dylew</w:t>
            </w:r>
          </w:p>
        </w:tc>
        <w:tc>
          <w:tcPr>
            <w:tcW w:w="1559" w:type="dxa"/>
          </w:tcPr>
          <w:p w:rsidR="000C5BB7" w:rsidRPr="00DE7C72" w:rsidRDefault="004B7D0F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  <w:r w:rsidR="00EA74CF"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0" w:type="dxa"/>
          </w:tcPr>
          <w:p w:rsidR="000C5BB7" w:rsidRPr="00DE7C72" w:rsidRDefault="00A92281" w:rsidP="003546F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ok. 6</w:t>
            </w:r>
          </w:p>
        </w:tc>
      </w:tr>
      <w:tr w:rsidR="00EA74CF" w:rsidRPr="00DE7C72" w:rsidTr="006D78C6">
        <w:tc>
          <w:tcPr>
            <w:tcW w:w="530" w:type="dxa"/>
          </w:tcPr>
          <w:p w:rsidR="00EA74CF" w:rsidRPr="00DE7C72" w:rsidRDefault="00937113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3" w:type="dxa"/>
          </w:tcPr>
          <w:p w:rsidR="00EA74CF" w:rsidRPr="00DE7C72" w:rsidRDefault="00937113" w:rsidP="006D78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Mogielnica ZSO i PSP</w:t>
            </w:r>
          </w:p>
        </w:tc>
        <w:tc>
          <w:tcPr>
            <w:tcW w:w="2127" w:type="dxa"/>
          </w:tcPr>
          <w:p w:rsidR="00EA74CF" w:rsidRPr="00DE7C72" w:rsidRDefault="00EA74CF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Odcinki Dylewskie</w:t>
            </w:r>
          </w:p>
        </w:tc>
        <w:tc>
          <w:tcPr>
            <w:tcW w:w="1559" w:type="dxa"/>
          </w:tcPr>
          <w:p w:rsidR="00EA74CF" w:rsidRPr="00DE7C72" w:rsidRDefault="00EA74CF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</w:tcPr>
          <w:p w:rsidR="00EA74CF" w:rsidRDefault="00937113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ok. 4</w:t>
            </w:r>
          </w:p>
        </w:tc>
      </w:tr>
      <w:tr w:rsidR="00EA74CF" w:rsidRPr="00DE7C72" w:rsidTr="006D78C6">
        <w:tc>
          <w:tcPr>
            <w:tcW w:w="530" w:type="dxa"/>
          </w:tcPr>
          <w:p w:rsidR="00EA74CF" w:rsidRPr="00DE7C72" w:rsidRDefault="00937113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3" w:type="dxa"/>
          </w:tcPr>
          <w:p w:rsidR="00EA74CF" w:rsidRPr="00DE7C72" w:rsidRDefault="00937113" w:rsidP="006D78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Mogielnica ZSO i PSP</w:t>
            </w:r>
          </w:p>
        </w:tc>
        <w:tc>
          <w:tcPr>
            <w:tcW w:w="2127" w:type="dxa"/>
          </w:tcPr>
          <w:p w:rsidR="00EA74CF" w:rsidRPr="00DE7C72" w:rsidRDefault="00EA74CF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Marysin</w:t>
            </w:r>
          </w:p>
        </w:tc>
        <w:tc>
          <w:tcPr>
            <w:tcW w:w="1559" w:type="dxa"/>
          </w:tcPr>
          <w:p w:rsidR="00EA74CF" w:rsidRPr="00DE7C72" w:rsidRDefault="00EA74CF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</w:tcPr>
          <w:p w:rsidR="00EA74CF" w:rsidRDefault="00937113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ok. 5</w:t>
            </w:r>
          </w:p>
        </w:tc>
      </w:tr>
      <w:tr w:rsidR="00DE7C72" w:rsidRPr="00DE7C72" w:rsidTr="006D78C6">
        <w:tc>
          <w:tcPr>
            <w:tcW w:w="530" w:type="dxa"/>
          </w:tcPr>
          <w:p w:rsidR="006D78C6" w:rsidRPr="00DE7C72" w:rsidRDefault="00937113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3" w:type="dxa"/>
          </w:tcPr>
          <w:p w:rsidR="006D78C6" w:rsidRPr="00DE7C72" w:rsidRDefault="006D78C6" w:rsidP="006D78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Mogielnica ZSO i PSP</w:t>
            </w:r>
          </w:p>
        </w:tc>
        <w:tc>
          <w:tcPr>
            <w:tcW w:w="2127" w:type="dxa"/>
          </w:tcPr>
          <w:p w:rsidR="006D78C6" w:rsidRPr="00DE7C72" w:rsidRDefault="006D78C6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Gracjanów</w:t>
            </w:r>
          </w:p>
        </w:tc>
        <w:tc>
          <w:tcPr>
            <w:tcW w:w="1559" w:type="dxa"/>
          </w:tcPr>
          <w:p w:rsidR="006D78C6" w:rsidRPr="00DE7C72" w:rsidRDefault="000C5BB7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  <w:r w:rsidR="00EA74CF"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0" w:type="dxa"/>
          </w:tcPr>
          <w:p w:rsidR="006D78C6" w:rsidRPr="00DE7C72" w:rsidRDefault="003546F0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ok. </w:t>
            </w:r>
            <w:r w:rsidR="00A92281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</w:tr>
      <w:tr w:rsidR="00DE7C72" w:rsidRPr="00DE7C72" w:rsidTr="006D78C6">
        <w:tc>
          <w:tcPr>
            <w:tcW w:w="530" w:type="dxa"/>
          </w:tcPr>
          <w:p w:rsidR="006D78C6" w:rsidRPr="00DE7C72" w:rsidRDefault="00937113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7</w:t>
            </w:r>
            <w:r w:rsidR="006D78C6"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3" w:type="dxa"/>
          </w:tcPr>
          <w:p w:rsidR="006D78C6" w:rsidRPr="00DE7C72" w:rsidRDefault="006D78C6" w:rsidP="006D78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Mogielnica ZSO i PSP</w:t>
            </w:r>
          </w:p>
        </w:tc>
        <w:tc>
          <w:tcPr>
            <w:tcW w:w="2127" w:type="dxa"/>
          </w:tcPr>
          <w:p w:rsidR="006D78C6" w:rsidRPr="00DE7C72" w:rsidRDefault="006D78C6" w:rsidP="006D78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Dalboszek</w:t>
            </w:r>
          </w:p>
        </w:tc>
        <w:tc>
          <w:tcPr>
            <w:tcW w:w="1559" w:type="dxa"/>
          </w:tcPr>
          <w:p w:rsidR="006D78C6" w:rsidRPr="00DE7C72" w:rsidRDefault="000C5BB7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0" w:type="dxa"/>
          </w:tcPr>
          <w:p w:rsidR="006D78C6" w:rsidRPr="00DE7C72" w:rsidRDefault="003546F0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ok. </w:t>
            </w:r>
            <w:r w:rsidR="00A92281"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</w:p>
        </w:tc>
      </w:tr>
      <w:tr w:rsidR="00DE7C72" w:rsidRPr="00DE7C72" w:rsidTr="006D78C6">
        <w:tc>
          <w:tcPr>
            <w:tcW w:w="530" w:type="dxa"/>
          </w:tcPr>
          <w:p w:rsidR="006D78C6" w:rsidRPr="00DE7C72" w:rsidRDefault="00937113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8</w:t>
            </w:r>
            <w:r w:rsidR="006D78C6"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3" w:type="dxa"/>
          </w:tcPr>
          <w:p w:rsidR="006D78C6" w:rsidRPr="00DE7C72" w:rsidRDefault="006D78C6" w:rsidP="006D78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Mogielnica ZSO i PSP</w:t>
            </w:r>
          </w:p>
        </w:tc>
        <w:tc>
          <w:tcPr>
            <w:tcW w:w="2127" w:type="dxa"/>
          </w:tcPr>
          <w:p w:rsidR="006D78C6" w:rsidRPr="00DE7C72" w:rsidRDefault="006D78C6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Wodziczna</w:t>
            </w:r>
          </w:p>
        </w:tc>
        <w:tc>
          <w:tcPr>
            <w:tcW w:w="1559" w:type="dxa"/>
          </w:tcPr>
          <w:p w:rsidR="006D78C6" w:rsidRPr="00DE7C72" w:rsidRDefault="000C5BB7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90" w:type="dxa"/>
          </w:tcPr>
          <w:p w:rsidR="006D78C6" w:rsidRPr="00DE7C72" w:rsidRDefault="003546F0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ok. </w:t>
            </w:r>
            <w:r w:rsidR="00A92281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</w:tr>
      <w:tr w:rsidR="00DE7C72" w:rsidRPr="00DE7C72" w:rsidTr="006D78C6">
        <w:tc>
          <w:tcPr>
            <w:tcW w:w="530" w:type="dxa"/>
          </w:tcPr>
          <w:p w:rsidR="006D78C6" w:rsidRPr="00DE7C72" w:rsidRDefault="00937113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9</w:t>
            </w:r>
            <w:r w:rsidR="006D78C6"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3" w:type="dxa"/>
          </w:tcPr>
          <w:p w:rsidR="006D78C6" w:rsidRPr="00DE7C72" w:rsidRDefault="006D78C6" w:rsidP="006D78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Mogielnica ZSO i PSP</w:t>
            </w:r>
          </w:p>
        </w:tc>
        <w:tc>
          <w:tcPr>
            <w:tcW w:w="2127" w:type="dxa"/>
          </w:tcPr>
          <w:p w:rsidR="006D78C6" w:rsidRPr="00DE7C72" w:rsidRDefault="006D78C6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Brzostowiec</w:t>
            </w:r>
          </w:p>
        </w:tc>
        <w:tc>
          <w:tcPr>
            <w:tcW w:w="1559" w:type="dxa"/>
          </w:tcPr>
          <w:p w:rsidR="006D78C6" w:rsidRPr="00DE7C72" w:rsidRDefault="000C5BB7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0" w:type="dxa"/>
          </w:tcPr>
          <w:p w:rsidR="006D78C6" w:rsidRPr="00DE7C72" w:rsidRDefault="003546F0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ok. </w:t>
            </w:r>
            <w:r w:rsidR="00A92281">
              <w:rPr>
                <w:rFonts w:ascii="Times New Roman" w:eastAsia="Arial" w:hAnsi="Times New Roman" w:cs="Times New Roman"/>
                <w:sz w:val="24"/>
                <w:szCs w:val="24"/>
              </w:rPr>
              <w:t>7</w:t>
            </w:r>
          </w:p>
        </w:tc>
      </w:tr>
      <w:tr w:rsidR="00DE7C72" w:rsidRPr="00DE7C72" w:rsidTr="006D78C6">
        <w:tc>
          <w:tcPr>
            <w:tcW w:w="530" w:type="dxa"/>
          </w:tcPr>
          <w:p w:rsidR="006D78C6" w:rsidRPr="00DE7C72" w:rsidRDefault="00937113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10</w:t>
            </w:r>
            <w:r w:rsidR="006D78C6"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3" w:type="dxa"/>
          </w:tcPr>
          <w:p w:rsidR="006D78C6" w:rsidRPr="00DE7C72" w:rsidRDefault="006D78C6" w:rsidP="006D78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Mogielnica ZSO i PSP</w:t>
            </w:r>
          </w:p>
        </w:tc>
        <w:tc>
          <w:tcPr>
            <w:tcW w:w="2127" w:type="dxa"/>
          </w:tcPr>
          <w:p w:rsidR="006D78C6" w:rsidRPr="00DE7C72" w:rsidRDefault="006D78C6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Wólka Gostomska</w:t>
            </w:r>
          </w:p>
        </w:tc>
        <w:tc>
          <w:tcPr>
            <w:tcW w:w="1559" w:type="dxa"/>
          </w:tcPr>
          <w:p w:rsidR="006D78C6" w:rsidRPr="00DE7C72" w:rsidRDefault="000C5BB7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0" w:type="dxa"/>
          </w:tcPr>
          <w:p w:rsidR="006D78C6" w:rsidRPr="00DE7C72" w:rsidRDefault="003546F0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ok. </w:t>
            </w:r>
            <w:r w:rsidR="00A92281">
              <w:rPr>
                <w:rFonts w:ascii="Times New Roman" w:eastAsia="Arial" w:hAnsi="Times New Roman" w:cs="Times New Roman"/>
                <w:sz w:val="24"/>
                <w:szCs w:val="24"/>
              </w:rPr>
              <w:t>8</w:t>
            </w:r>
          </w:p>
        </w:tc>
      </w:tr>
      <w:tr w:rsidR="00DE7C72" w:rsidRPr="00DE7C72" w:rsidTr="006D78C6">
        <w:tc>
          <w:tcPr>
            <w:tcW w:w="530" w:type="dxa"/>
          </w:tcPr>
          <w:p w:rsidR="006D78C6" w:rsidRPr="00DE7C72" w:rsidRDefault="00937113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11</w:t>
            </w:r>
            <w:r w:rsidR="006D78C6"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3" w:type="dxa"/>
          </w:tcPr>
          <w:p w:rsidR="006D78C6" w:rsidRPr="00DE7C72" w:rsidRDefault="006D78C6" w:rsidP="006D78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Mogielnica ZSO i PSP</w:t>
            </w:r>
          </w:p>
        </w:tc>
        <w:tc>
          <w:tcPr>
            <w:tcW w:w="2127" w:type="dxa"/>
          </w:tcPr>
          <w:p w:rsidR="006D78C6" w:rsidRPr="00DE7C72" w:rsidRDefault="006D78C6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Ślepowola</w:t>
            </w:r>
          </w:p>
        </w:tc>
        <w:tc>
          <w:tcPr>
            <w:tcW w:w="1559" w:type="dxa"/>
          </w:tcPr>
          <w:p w:rsidR="006D78C6" w:rsidRPr="00DE7C72" w:rsidRDefault="000C5BB7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0" w:type="dxa"/>
          </w:tcPr>
          <w:p w:rsidR="006D78C6" w:rsidRPr="00DE7C72" w:rsidRDefault="003546F0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ok. </w:t>
            </w:r>
            <w:r w:rsidR="00A92281">
              <w:rPr>
                <w:rFonts w:ascii="Times New Roman" w:eastAsia="Arial" w:hAnsi="Times New Roman" w:cs="Times New Roman"/>
                <w:sz w:val="24"/>
                <w:szCs w:val="24"/>
              </w:rPr>
              <w:t>7</w:t>
            </w:r>
          </w:p>
        </w:tc>
      </w:tr>
      <w:tr w:rsidR="00DE7C72" w:rsidRPr="00DE7C72" w:rsidTr="006D78C6">
        <w:tc>
          <w:tcPr>
            <w:tcW w:w="530" w:type="dxa"/>
          </w:tcPr>
          <w:p w:rsidR="006D78C6" w:rsidRPr="00DE7C72" w:rsidRDefault="00937113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12</w:t>
            </w:r>
            <w:r w:rsidR="006D78C6"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3" w:type="dxa"/>
          </w:tcPr>
          <w:p w:rsidR="006D78C6" w:rsidRPr="00DE7C72" w:rsidRDefault="006D78C6" w:rsidP="006D78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Mogielnica ZSO i PSP</w:t>
            </w:r>
          </w:p>
        </w:tc>
        <w:tc>
          <w:tcPr>
            <w:tcW w:w="2127" w:type="dxa"/>
          </w:tcPr>
          <w:p w:rsidR="006D78C6" w:rsidRPr="00DE7C72" w:rsidRDefault="006D78C6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Michałowice</w:t>
            </w:r>
          </w:p>
        </w:tc>
        <w:tc>
          <w:tcPr>
            <w:tcW w:w="1559" w:type="dxa"/>
          </w:tcPr>
          <w:p w:rsidR="006D78C6" w:rsidRPr="00DE7C72" w:rsidRDefault="000C5BB7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</w:tcPr>
          <w:p w:rsidR="006D78C6" w:rsidRPr="00DE7C72" w:rsidRDefault="003546F0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ok. </w:t>
            </w:r>
            <w:r w:rsidR="00A92281">
              <w:rPr>
                <w:rFonts w:ascii="Times New Roman" w:eastAsia="Arial" w:hAnsi="Times New Roman" w:cs="Times New Roman"/>
                <w:sz w:val="24"/>
                <w:szCs w:val="24"/>
              </w:rPr>
              <w:t>7</w:t>
            </w:r>
          </w:p>
        </w:tc>
      </w:tr>
      <w:tr w:rsidR="00DE7C72" w:rsidRPr="00DE7C72" w:rsidTr="006D78C6">
        <w:tc>
          <w:tcPr>
            <w:tcW w:w="530" w:type="dxa"/>
          </w:tcPr>
          <w:p w:rsidR="006D78C6" w:rsidRPr="00DE7C72" w:rsidRDefault="00937113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13</w:t>
            </w:r>
            <w:r w:rsidR="006D78C6"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3" w:type="dxa"/>
          </w:tcPr>
          <w:p w:rsidR="006D78C6" w:rsidRPr="00DE7C72" w:rsidRDefault="006D78C6" w:rsidP="006D78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Mogielnica ZSO i PSP</w:t>
            </w:r>
          </w:p>
        </w:tc>
        <w:tc>
          <w:tcPr>
            <w:tcW w:w="2127" w:type="dxa"/>
          </w:tcPr>
          <w:p w:rsidR="006D78C6" w:rsidRPr="00DE7C72" w:rsidRDefault="006D78C6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Tomczyce</w:t>
            </w:r>
            <w:r w:rsidR="00102E47">
              <w:rPr>
                <w:rFonts w:ascii="Times New Roman" w:eastAsia="Arial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</w:tcPr>
          <w:p w:rsidR="006D78C6" w:rsidRPr="00DE7C72" w:rsidRDefault="00437828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0" w:type="dxa"/>
          </w:tcPr>
          <w:p w:rsidR="006D78C6" w:rsidRPr="00DE7C72" w:rsidRDefault="00A92281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ok. 7</w:t>
            </w:r>
          </w:p>
        </w:tc>
      </w:tr>
      <w:tr w:rsidR="00DE7C72" w:rsidRPr="00DE7C72" w:rsidTr="006D78C6">
        <w:tc>
          <w:tcPr>
            <w:tcW w:w="530" w:type="dxa"/>
          </w:tcPr>
          <w:p w:rsidR="006D78C6" w:rsidRPr="00DE7C72" w:rsidRDefault="00937113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14</w:t>
            </w:r>
            <w:r w:rsidR="006D78C6"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3" w:type="dxa"/>
          </w:tcPr>
          <w:p w:rsidR="006D78C6" w:rsidRPr="00DE7C72" w:rsidRDefault="006D78C6" w:rsidP="006D78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Mogielnica ZSO i PSP</w:t>
            </w:r>
          </w:p>
        </w:tc>
        <w:tc>
          <w:tcPr>
            <w:tcW w:w="2127" w:type="dxa"/>
          </w:tcPr>
          <w:p w:rsidR="006D78C6" w:rsidRPr="00DE7C72" w:rsidRDefault="006D78C6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Stamirowice</w:t>
            </w:r>
          </w:p>
        </w:tc>
        <w:tc>
          <w:tcPr>
            <w:tcW w:w="1559" w:type="dxa"/>
          </w:tcPr>
          <w:p w:rsidR="006D78C6" w:rsidRPr="00DE7C72" w:rsidRDefault="000C5BB7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0" w:type="dxa"/>
          </w:tcPr>
          <w:p w:rsidR="006D78C6" w:rsidRPr="00DE7C72" w:rsidRDefault="003546F0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ok. </w:t>
            </w:r>
            <w:r w:rsidR="00A92281">
              <w:rPr>
                <w:rFonts w:ascii="Times New Roman" w:eastAsia="Arial" w:hAnsi="Times New Roman" w:cs="Times New Roman"/>
                <w:sz w:val="24"/>
                <w:szCs w:val="24"/>
              </w:rPr>
              <w:t>8</w:t>
            </w:r>
          </w:p>
        </w:tc>
      </w:tr>
      <w:tr w:rsidR="00DE7C72" w:rsidRPr="00DE7C72" w:rsidTr="006D78C6">
        <w:tc>
          <w:tcPr>
            <w:tcW w:w="530" w:type="dxa"/>
          </w:tcPr>
          <w:p w:rsidR="006D78C6" w:rsidRPr="00DE7C72" w:rsidRDefault="00937113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15</w:t>
            </w:r>
            <w:r w:rsidR="006D78C6"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3" w:type="dxa"/>
          </w:tcPr>
          <w:p w:rsidR="006D78C6" w:rsidRPr="00DE7C72" w:rsidRDefault="006D78C6" w:rsidP="006D78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Mogielnica ZSO i PSP</w:t>
            </w:r>
          </w:p>
        </w:tc>
        <w:tc>
          <w:tcPr>
            <w:tcW w:w="2127" w:type="dxa"/>
          </w:tcPr>
          <w:p w:rsidR="006D78C6" w:rsidRPr="00DE7C72" w:rsidRDefault="006D78C6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Wężowiec</w:t>
            </w:r>
          </w:p>
        </w:tc>
        <w:tc>
          <w:tcPr>
            <w:tcW w:w="1559" w:type="dxa"/>
          </w:tcPr>
          <w:p w:rsidR="006D78C6" w:rsidRPr="00DE7C72" w:rsidRDefault="00F57B98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0" w:type="dxa"/>
          </w:tcPr>
          <w:p w:rsidR="006D78C6" w:rsidRPr="00DE7C72" w:rsidRDefault="003546F0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ok. </w:t>
            </w:r>
            <w:r w:rsidR="00A92281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</w:tr>
      <w:tr w:rsidR="00DE7C72" w:rsidRPr="00DE7C72" w:rsidTr="006D78C6">
        <w:tc>
          <w:tcPr>
            <w:tcW w:w="530" w:type="dxa"/>
          </w:tcPr>
          <w:p w:rsidR="006D78C6" w:rsidRPr="00DE7C72" w:rsidRDefault="00937113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16</w:t>
            </w:r>
            <w:r w:rsidR="006D78C6"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3" w:type="dxa"/>
          </w:tcPr>
          <w:p w:rsidR="006D78C6" w:rsidRPr="00DE7C72" w:rsidRDefault="006D78C6" w:rsidP="006D78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Mogielnica ZSO i PSP</w:t>
            </w:r>
          </w:p>
        </w:tc>
        <w:tc>
          <w:tcPr>
            <w:tcW w:w="2127" w:type="dxa"/>
          </w:tcPr>
          <w:p w:rsidR="006D78C6" w:rsidRPr="00DE7C72" w:rsidRDefault="006D78C6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Dziarnów</w:t>
            </w:r>
          </w:p>
        </w:tc>
        <w:tc>
          <w:tcPr>
            <w:tcW w:w="1559" w:type="dxa"/>
          </w:tcPr>
          <w:p w:rsidR="006D78C6" w:rsidRPr="00DE7C72" w:rsidRDefault="008B09AF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0" w:type="dxa"/>
          </w:tcPr>
          <w:p w:rsidR="006D78C6" w:rsidRPr="00DE7C72" w:rsidRDefault="003546F0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ok. </w:t>
            </w:r>
            <w:r w:rsidR="00A92281"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</w:p>
        </w:tc>
      </w:tr>
      <w:tr w:rsidR="00DE7C72" w:rsidRPr="00DE7C72" w:rsidTr="006D78C6">
        <w:tc>
          <w:tcPr>
            <w:tcW w:w="530" w:type="dxa"/>
          </w:tcPr>
          <w:p w:rsidR="006D78C6" w:rsidRPr="00DE7C72" w:rsidRDefault="00937113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17</w:t>
            </w:r>
            <w:r w:rsidR="006D78C6"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3" w:type="dxa"/>
          </w:tcPr>
          <w:p w:rsidR="006D78C6" w:rsidRPr="00DE7C72" w:rsidRDefault="006D78C6" w:rsidP="006D78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Mogielnica ZSO i PSP</w:t>
            </w:r>
          </w:p>
        </w:tc>
        <w:tc>
          <w:tcPr>
            <w:tcW w:w="2127" w:type="dxa"/>
          </w:tcPr>
          <w:p w:rsidR="006D78C6" w:rsidRPr="00DE7C72" w:rsidRDefault="006D78C6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Borowe</w:t>
            </w:r>
          </w:p>
        </w:tc>
        <w:tc>
          <w:tcPr>
            <w:tcW w:w="1559" w:type="dxa"/>
          </w:tcPr>
          <w:p w:rsidR="006D78C6" w:rsidRPr="00DE7C72" w:rsidRDefault="008B09AF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90" w:type="dxa"/>
          </w:tcPr>
          <w:p w:rsidR="006D78C6" w:rsidRPr="00DE7C72" w:rsidRDefault="003546F0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ok.</w:t>
            </w:r>
            <w:r w:rsidR="00A9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8</w:t>
            </w:r>
          </w:p>
        </w:tc>
      </w:tr>
      <w:tr w:rsidR="00DE7C72" w:rsidRPr="00DE7C72" w:rsidTr="006D78C6">
        <w:tc>
          <w:tcPr>
            <w:tcW w:w="530" w:type="dxa"/>
          </w:tcPr>
          <w:p w:rsidR="006D78C6" w:rsidRPr="00DE7C72" w:rsidRDefault="00937113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18</w:t>
            </w:r>
            <w:r w:rsidR="006D78C6"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3" w:type="dxa"/>
          </w:tcPr>
          <w:p w:rsidR="006D78C6" w:rsidRPr="00DE7C72" w:rsidRDefault="006D78C6" w:rsidP="006D78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Mogielnica ZSO i PSP</w:t>
            </w:r>
          </w:p>
        </w:tc>
        <w:tc>
          <w:tcPr>
            <w:tcW w:w="2127" w:type="dxa"/>
          </w:tcPr>
          <w:p w:rsidR="006D78C6" w:rsidRPr="00DE7C72" w:rsidRDefault="006D78C6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Dębnowola</w:t>
            </w:r>
          </w:p>
        </w:tc>
        <w:tc>
          <w:tcPr>
            <w:tcW w:w="1559" w:type="dxa"/>
          </w:tcPr>
          <w:p w:rsidR="006D78C6" w:rsidRPr="00DE7C72" w:rsidRDefault="008B09AF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0" w:type="dxa"/>
          </w:tcPr>
          <w:p w:rsidR="006D78C6" w:rsidRPr="00DE7C72" w:rsidRDefault="003546F0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ok.</w:t>
            </w:r>
            <w:r w:rsidR="00A92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9</w:t>
            </w:r>
          </w:p>
        </w:tc>
      </w:tr>
      <w:tr w:rsidR="00DE7C72" w:rsidRPr="00DE7C72" w:rsidTr="006D78C6">
        <w:tc>
          <w:tcPr>
            <w:tcW w:w="530" w:type="dxa"/>
          </w:tcPr>
          <w:p w:rsidR="006D78C6" w:rsidRPr="00DE7C72" w:rsidRDefault="00937113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19</w:t>
            </w:r>
            <w:r w:rsidR="006D78C6"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3" w:type="dxa"/>
          </w:tcPr>
          <w:p w:rsidR="006D78C6" w:rsidRPr="00DE7C72" w:rsidRDefault="006D78C6" w:rsidP="006D78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Mogielnica ZSO i PSP</w:t>
            </w:r>
          </w:p>
        </w:tc>
        <w:tc>
          <w:tcPr>
            <w:tcW w:w="2127" w:type="dxa"/>
          </w:tcPr>
          <w:p w:rsidR="006D78C6" w:rsidRPr="00DE7C72" w:rsidRDefault="006D78C6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Świdno</w:t>
            </w:r>
          </w:p>
        </w:tc>
        <w:tc>
          <w:tcPr>
            <w:tcW w:w="1559" w:type="dxa"/>
          </w:tcPr>
          <w:p w:rsidR="006D78C6" w:rsidRPr="00DE7C72" w:rsidRDefault="008B09AF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0" w:type="dxa"/>
          </w:tcPr>
          <w:p w:rsidR="006D78C6" w:rsidRPr="00DE7C72" w:rsidRDefault="003546F0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ok. </w:t>
            </w:r>
            <w:r w:rsidR="00A92281">
              <w:rPr>
                <w:rFonts w:ascii="Times New Roman" w:eastAsia="Arial" w:hAnsi="Times New Roman" w:cs="Times New Roman"/>
                <w:sz w:val="24"/>
                <w:szCs w:val="24"/>
              </w:rPr>
              <w:t>9</w:t>
            </w:r>
          </w:p>
        </w:tc>
      </w:tr>
      <w:tr w:rsidR="00DE7C72" w:rsidRPr="00DE7C72" w:rsidTr="006D78C6">
        <w:tc>
          <w:tcPr>
            <w:tcW w:w="530" w:type="dxa"/>
          </w:tcPr>
          <w:p w:rsidR="006D78C6" w:rsidRPr="00DE7C72" w:rsidRDefault="00937113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20</w:t>
            </w:r>
            <w:r w:rsidR="006D78C6"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3" w:type="dxa"/>
          </w:tcPr>
          <w:p w:rsidR="006D78C6" w:rsidRPr="00DE7C72" w:rsidRDefault="006D78C6" w:rsidP="006D78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Mogielnica ZSO i PSP</w:t>
            </w:r>
          </w:p>
        </w:tc>
        <w:tc>
          <w:tcPr>
            <w:tcW w:w="2127" w:type="dxa"/>
          </w:tcPr>
          <w:p w:rsidR="006D78C6" w:rsidRPr="00DE7C72" w:rsidRDefault="006D78C6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Dąbrowa</w:t>
            </w:r>
          </w:p>
        </w:tc>
        <w:tc>
          <w:tcPr>
            <w:tcW w:w="1559" w:type="dxa"/>
          </w:tcPr>
          <w:p w:rsidR="006D78C6" w:rsidRPr="00DE7C72" w:rsidRDefault="008B09AF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0" w:type="dxa"/>
          </w:tcPr>
          <w:p w:rsidR="006D78C6" w:rsidRPr="00DE7C72" w:rsidRDefault="003546F0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ok. </w:t>
            </w:r>
            <w:r w:rsidR="00A92281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</w:tr>
      <w:tr w:rsidR="00DE7C72" w:rsidRPr="00DE7C72" w:rsidTr="006D78C6">
        <w:tc>
          <w:tcPr>
            <w:tcW w:w="530" w:type="dxa"/>
          </w:tcPr>
          <w:p w:rsidR="006D78C6" w:rsidRPr="00DE7C72" w:rsidRDefault="00937113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21</w:t>
            </w:r>
            <w:r w:rsidR="006D78C6"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3" w:type="dxa"/>
          </w:tcPr>
          <w:p w:rsidR="006D78C6" w:rsidRPr="00DE7C72" w:rsidRDefault="006D78C6" w:rsidP="006D78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Mogielnica ZSO i PSP</w:t>
            </w:r>
          </w:p>
        </w:tc>
        <w:tc>
          <w:tcPr>
            <w:tcW w:w="2127" w:type="dxa"/>
          </w:tcPr>
          <w:p w:rsidR="006D78C6" w:rsidRPr="00DE7C72" w:rsidRDefault="006D78C6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Pawłowice</w:t>
            </w:r>
          </w:p>
        </w:tc>
        <w:tc>
          <w:tcPr>
            <w:tcW w:w="1559" w:type="dxa"/>
          </w:tcPr>
          <w:p w:rsidR="006D78C6" w:rsidRPr="00DE7C72" w:rsidRDefault="008B09AF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0" w:type="dxa"/>
          </w:tcPr>
          <w:p w:rsidR="006D78C6" w:rsidRPr="00DE7C72" w:rsidRDefault="003546F0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ok. </w:t>
            </w:r>
            <w:r w:rsidR="00A92281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DE7C72" w:rsidRPr="00DE7C72" w:rsidTr="006D78C6">
        <w:tc>
          <w:tcPr>
            <w:tcW w:w="530" w:type="dxa"/>
          </w:tcPr>
          <w:p w:rsidR="006D78C6" w:rsidRPr="00DE7C72" w:rsidRDefault="00937113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22</w:t>
            </w:r>
            <w:r w:rsidR="006D78C6"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3" w:type="dxa"/>
          </w:tcPr>
          <w:p w:rsidR="006D78C6" w:rsidRPr="00DE7C72" w:rsidRDefault="006D78C6" w:rsidP="006D78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Mogielnica ZSO i PSP</w:t>
            </w:r>
          </w:p>
        </w:tc>
        <w:tc>
          <w:tcPr>
            <w:tcW w:w="2127" w:type="dxa"/>
          </w:tcPr>
          <w:p w:rsidR="006D78C6" w:rsidRPr="00DE7C72" w:rsidRDefault="006D78C6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Popowice</w:t>
            </w:r>
          </w:p>
        </w:tc>
        <w:tc>
          <w:tcPr>
            <w:tcW w:w="1559" w:type="dxa"/>
          </w:tcPr>
          <w:p w:rsidR="006D78C6" w:rsidRPr="00DE7C72" w:rsidRDefault="008B09AF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  <w:r w:rsidR="00EA74CF">
              <w:rPr>
                <w:rFonts w:ascii="Times New Roman" w:eastAsia="Arial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0" w:type="dxa"/>
          </w:tcPr>
          <w:p w:rsidR="006D78C6" w:rsidRPr="00DE7C72" w:rsidRDefault="003546F0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ok. </w:t>
            </w:r>
            <w:r w:rsidR="00A92281"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</w:p>
        </w:tc>
      </w:tr>
      <w:tr w:rsidR="00DE7C72" w:rsidRPr="00DE7C72" w:rsidTr="006D78C6">
        <w:tc>
          <w:tcPr>
            <w:tcW w:w="530" w:type="dxa"/>
          </w:tcPr>
          <w:p w:rsidR="006D78C6" w:rsidRPr="00DE7C72" w:rsidRDefault="00937113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23</w:t>
            </w:r>
            <w:r w:rsidR="006D78C6"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3" w:type="dxa"/>
          </w:tcPr>
          <w:p w:rsidR="006D78C6" w:rsidRPr="00DE7C72" w:rsidRDefault="006D78C6" w:rsidP="006D78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Mogielnica ZSO i PSP</w:t>
            </w:r>
          </w:p>
        </w:tc>
        <w:tc>
          <w:tcPr>
            <w:tcW w:w="2127" w:type="dxa"/>
          </w:tcPr>
          <w:p w:rsidR="006D78C6" w:rsidRPr="00DE7C72" w:rsidRDefault="006D78C6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Miechowice</w:t>
            </w:r>
          </w:p>
        </w:tc>
        <w:tc>
          <w:tcPr>
            <w:tcW w:w="1559" w:type="dxa"/>
          </w:tcPr>
          <w:p w:rsidR="006D78C6" w:rsidRPr="00DE7C72" w:rsidRDefault="008B09AF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0" w:type="dxa"/>
          </w:tcPr>
          <w:p w:rsidR="006D78C6" w:rsidRPr="00DE7C72" w:rsidRDefault="003546F0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ok. </w:t>
            </w:r>
            <w:r w:rsidR="00A92281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DE7C72" w:rsidRPr="00DE7C72" w:rsidTr="006D78C6">
        <w:tc>
          <w:tcPr>
            <w:tcW w:w="530" w:type="dxa"/>
          </w:tcPr>
          <w:p w:rsidR="008B09AF" w:rsidRPr="00DE7C72" w:rsidRDefault="00937113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24</w:t>
            </w:r>
            <w:r w:rsidR="004B7D0F"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3" w:type="dxa"/>
          </w:tcPr>
          <w:p w:rsidR="008B09AF" w:rsidRPr="00DE7C72" w:rsidRDefault="004B7D0F" w:rsidP="006D78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Mogielnica ZSO i PSP</w:t>
            </w:r>
          </w:p>
        </w:tc>
        <w:tc>
          <w:tcPr>
            <w:tcW w:w="2127" w:type="dxa"/>
          </w:tcPr>
          <w:p w:rsidR="008B09AF" w:rsidRPr="00DE7C72" w:rsidRDefault="008B09AF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Dobiecin</w:t>
            </w:r>
          </w:p>
        </w:tc>
        <w:tc>
          <w:tcPr>
            <w:tcW w:w="1559" w:type="dxa"/>
          </w:tcPr>
          <w:p w:rsidR="008B09AF" w:rsidRPr="00DE7C72" w:rsidRDefault="008B09AF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</w:tcPr>
          <w:p w:rsidR="008B09AF" w:rsidRPr="00DE7C72" w:rsidRDefault="003546F0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ok. </w:t>
            </w:r>
            <w:r w:rsidR="00A92281">
              <w:rPr>
                <w:rFonts w:ascii="Times New Roman" w:eastAsia="Arial" w:hAnsi="Times New Roman" w:cs="Times New Roman"/>
                <w:sz w:val="24"/>
                <w:szCs w:val="24"/>
              </w:rPr>
              <w:t>8</w:t>
            </w:r>
          </w:p>
        </w:tc>
      </w:tr>
      <w:tr w:rsidR="00DE7C72" w:rsidRPr="00DE7C72" w:rsidTr="006D78C6">
        <w:tc>
          <w:tcPr>
            <w:tcW w:w="530" w:type="dxa"/>
          </w:tcPr>
          <w:p w:rsidR="006D78C6" w:rsidRPr="00DE7C72" w:rsidRDefault="00937113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25</w:t>
            </w:r>
            <w:r w:rsidR="006D78C6"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3" w:type="dxa"/>
          </w:tcPr>
          <w:p w:rsidR="006D78C6" w:rsidRPr="00DE7C72" w:rsidRDefault="006D78C6" w:rsidP="006D78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Mogielnica ZSO i PSP</w:t>
            </w:r>
          </w:p>
        </w:tc>
        <w:tc>
          <w:tcPr>
            <w:tcW w:w="2127" w:type="dxa"/>
          </w:tcPr>
          <w:p w:rsidR="006D78C6" w:rsidRPr="00DE7C72" w:rsidRDefault="006D78C6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Główczyn</w:t>
            </w:r>
            <w:r w:rsidR="001509A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1559" w:type="dxa"/>
          </w:tcPr>
          <w:p w:rsidR="006D78C6" w:rsidRPr="00DE7C72" w:rsidRDefault="008B09AF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0" w:type="dxa"/>
          </w:tcPr>
          <w:p w:rsidR="006D78C6" w:rsidRPr="00DE7C72" w:rsidRDefault="003546F0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ok. </w:t>
            </w:r>
            <w:r w:rsidR="00A92281"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</w:p>
        </w:tc>
      </w:tr>
      <w:tr w:rsidR="00DE7C72" w:rsidRPr="00DE7C72" w:rsidTr="006D78C6">
        <w:tc>
          <w:tcPr>
            <w:tcW w:w="530" w:type="dxa"/>
          </w:tcPr>
          <w:p w:rsidR="006D78C6" w:rsidRPr="00DE7C72" w:rsidRDefault="00937113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26</w:t>
            </w:r>
            <w:r w:rsidR="006D78C6"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3" w:type="dxa"/>
          </w:tcPr>
          <w:p w:rsidR="006D78C6" w:rsidRPr="00DE7C72" w:rsidRDefault="006D78C6" w:rsidP="006D78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Mogielnica ZSO i PSP</w:t>
            </w:r>
          </w:p>
        </w:tc>
        <w:tc>
          <w:tcPr>
            <w:tcW w:w="2127" w:type="dxa"/>
          </w:tcPr>
          <w:p w:rsidR="006D78C6" w:rsidRPr="00DE7C72" w:rsidRDefault="006D78C6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Tow. Główczyn</w:t>
            </w:r>
          </w:p>
        </w:tc>
        <w:tc>
          <w:tcPr>
            <w:tcW w:w="1559" w:type="dxa"/>
          </w:tcPr>
          <w:p w:rsidR="006D78C6" w:rsidRPr="00DE7C72" w:rsidRDefault="008B09AF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</w:tcPr>
          <w:p w:rsidR="006D78C6" w:rsidRPr="00DE7C72" w:rsidRDefault="003546F0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ok. </w:t>
            </w:r>
            <w:r w:rsidR="00A92281"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</w:p>
        </w:tc>
      </w:tr>
      <w:tr w:rsidR="00DE7C72" w:rsidRPr="00DE7C72" w:rsidTr="006D78C6">
        <w:tc>
          <w:tcPr>
            <w:tcW w:w="530" w:type="dxa"/>
          </w:tcPr>
          <w:p w:rsidR="006D78C6" w:rsidRPr="00DE7C72" w:rsidRDefault="00937113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27</w:t>
            </w:r>
            <w:r w:rsidR="006D78C6"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3" w:type="dxa"/>
          </w:tcPr>
          <w:p w:rsidR="006D78C6" w:rsidRPr="00DE7C72" w:rsidRDefault="006D78C6" w:rsidP="006D78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Mogielnica ZSO i PSP</w:t>
            </w:r>
          </w:p>
        </w:tc>
        <w:tc>
          <w:tcPr>
            <w:tcW w:w="2127" w:type="dxa"/>
          </w:tcPr>
          <w:p w:rsidR="006D78C6" w:rsidRPr="00DE7C72" w:rsidRDefault="006D78C6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Dziunin</w:t>
            </w:r>
          </w:p>
        </w:tc>
        <w:tc>
          <w:tcPr>
            <w:tcW w:w="1559" w:type="dxa"/>
          </w:tcPr>
          <w:p w:rsidR="006D78C6" w:rsidRPr="00DE7C72" w:rsidRDefault="008B09AF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0" w:type="dxa"/>
          </w:tcPr>
          <w:p w:rsidR="006D78C6" w:rsidRPr="00DE7C72" w:rsidRDefault="003546F0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ok. </w:t>
            </w:r>
            <w:r w:rsidR="00A92281"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</w:p>
        </w:tc>
      </w:tr>
      <w:tr w:rsidR="00DE7C72" w:rsidRPr="00DE7C72" w:rsidTr="006D78C6">
        <w:tc>
          <w:tcPr>
            <w:tcW w:w="530" w:type="dxa"/>
          </w:tcPr>
          <w:p w:rsidR="006D78C6" w:rsidRPr="00DE7C72" w:rsidRDefault="00937113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28</w:t>
            </w:r>
            <w:r w:rsidR="006D78C6"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3" w:type="dxa"/>
          </w:tcPr>
          <w:p w:rsidR="006D78C6" w:rsidRPr="00DE7C72" w:rsidRDefault="006D78C6" w:rsidP="006D78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Mogielnica ZSO i PSP</w:t>
            </w:r>
          </w:p>
        </w:tc>
        <w:tc>
          <w:tcPr>
            <w:tcW w:w="2127" w:type="dxa"/>
          </w:tcPr>
          <w:p w:rsidR="006D78C6" w:rsidRPr="00DE7C72" w:rsidRDefault="006D78C6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Stryków</w:t>
            </w:r>
          </w:p>
        </w:tc>
        <w:tc>
          <w:tcPr>
            <w:tcW w:w="1559" w:type="dxa"/>
          </w:tcPr>
          <w:p w:rsidR="006D78C6" w:rsidRPr="00DE7C72" w:rsidRDefault="00F57B98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  <w:r w:rsidR="00937113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0" w:type="dxa"/>
          </w:tcPr>
          <w:p w:rsidR="006D78C6" w:rsidRPr="00DE7C72" w:rsidRDefault="003546F0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ok. </w:t>
            </w:r>
            <w:r w:rsidR="00A92281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</w:tr>
      <w:tr w:rsidR="00DE7C72" w:rsidRPr="00DE7C72" w:rsidTr="006D78C6">
        <w:tc>
          <w:tcPr>
            <w:tcW w:w="530" w:type="dxa"/>
          </w:tcPr>
          <w:p w:rsidR="006D78C6" w:rsidRPr="00DE7C72" w:rsidRDefault="00937113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29</w:t>
            </w:r>
            <w:r w:rsidR="006D78C6"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3" w:type="dxa"/>
          </w:tcPr>
          <w:p w:rsidR="006D78C6" w:rsidRPr="00DE7C72" w:rsidRDefault="006D78C6" w:rsidP="006D78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Mogielnica ZSO i PSP</w:t>
            </w:r>
          </w:p>
        </w:tc>
        <w:tc>
          <w:tcPr>
            <w:tcW w:w="2127" w:type="dxa"/>
          </w:tcPr>
          <w:p w:rsidR="006D78C6" w:rsidRPr="00DE7C72" w:rsidRDefault="006D78C6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Otaląż</w:t>
            </w:r>
          </w:p>
        </w:tc>
        <w:tc>
          <w:tcPr>
            <w:tcW w:w="1559" w:type="dxa"/>
          </w:tcPr>
          <w:p w:rsidR="006D78C6" w:rsidRPr="00DE7C72" w:rsidRDefault="008B09AF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C72">
              <w:rPr>
                <w:rFonts w:ascii="Times New Roman" w:eastAsia="Arial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0" w:type="dxa"/>
          </w:tcPr>
          <w:p w:rsidR="006D78C6" w:rsidRPr="00DE7C72" w:rsidRDefault="00D53B89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ok. </w:t>
            </w:r>
            <w:r w:rsidR="00A92281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</w:tr>
      <w:tr w:rsidR="002343EA" w:rsidRPr="00DE7C72" w:rsidTr="006D78C6">
        <w:tc>
          <w:tcPr>
            <w:tcW w:w="530" w:type="dxa"/>
          </w:tcPr>
          <w:p w:rsidR="002343EA" w:rsidRPr="00DE7C72" w:rsidRDefault="00937113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30</w:t>
            </w:r>
            <w:r w:rsidR="002343EA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3" w:type="dxa"/>
          </w:tcPr>
          <w:p w:rsidR="002343EA" w:rsidRPr="00DE7C72" w:rsidRDefault="002343EA" w:rsidP="006D78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Mogielnica ZSO i PSP</w:t>
            </w:r>
          </w:p>
        </w:tc>
        <w:tc>
          <w:tcPr>
            <w:tcW w:w="2127" w:type="dxa"/>
          </w:tcPr>
          <w:p w:rsidR="002343EA" w:rsidRPr="00DE7C72" w:rsidRDefault="002343EA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Ługowice</w:t>
            </w:r>
            <w:r w:rsidR="00437828">
              <w:rPr>
                <w:rFonts w:ascii="Times New Roman" w:eastAsia="Arial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</w:tcPr>
          <w:p w:rsidR="002343EA" w:rsidRPr="00DE7C72" w:rsidRDefault="00437828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</w:tcPr>
          <w:p w:rsidR="002343EA" w:rsidRPr="00DE7C72" w:rsidRDefault="00D53B89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ok. </w:t>
            </w:r>
            <w:r w:rsidR="00A92281">
              <w:rPr>
                <w:rFonts w:ascii="Times New Roman" w:eastAsia="Arial" w:hAnsi="Times New Roman" w:cs="Times New Roman"/>
                <w:sz w:val="24"/>
                <w:szCs w:val="24"/>
              </w:rPr>
              <w:t>9</w:t>
            </w:r>
          </w:p>
        </w:tc>
      </w:tr>
      <w:tr w:rsidR="00CC3F2C" w:rsidRPr="00DE7C72" w:rsidTr="006D78C6">
        <w:tc>
          <w:tcPr>
            <w:tcW w:w="530" w:type="dxa"/>
          </w:tcPr>
          <w:p w:rsidR="00CC3F2C" w:rsidRDefault="00CC3F2C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413" w:type="dxa"/>
          </w:tcPr>
          <w:p w:rsidR="00CC3F2C" w:rsidRDefault="00CC3F2C" w:rsidP="006D78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Mogielnica ZSO i PSP</w:t>
            </w:r>
          </w:p>
        </w:tc>
        <w:tc>
          <w:tcPr>
            <w:tcW w:w="2127" w:type="dxa"/>
          </w:tcPr>
          <w:p w:rsidR="00CC3F2C" w:rsidRDefault="00CC3F2C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Modrzewina</w:t>
            </w:r>
          </w:p>
        </w:tc>
        <w:tc>
          <w:tcPr>
            <w:tcW w:w="1559" w:type="dxa"/>
          </w:tcPr>
          <w:p w:rsidR="00CC3F2C" w:rsidRDefault="00CC3F2C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0" w:type="dxa"/>
          </w:tcPr>
          <w:p w:rsidR="00CC3F2C" w:rsidRDefault="00CC3F2C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ok. 6</w:t>
            </w:r>
          </w:p>
        </w:tc>
      </w:tr>
      <w:tr w:rsidR="006D78C6" w:rsidRPr="00DE7C72" w:rsidTr="006D78C6">
        <w:tc>
          <w:tcPr>
            <w:tcW w:w="5070" w:type="dxa"/>
            <w:gridSpan w:val="3"/>
          </w:tcPr>
          <w:p w:rsidR="006B36BC" w:rsidRPr="002343EA" w:rsidRDefault="006B36BC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343E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559" w:type="dxa"/>
          </w:tcPr>
          <w:p w:rsidR="006B36BC" w:rsidRPr="002343EA" w:rsidRDefault="00F57B98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343E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25</w:t>
            </w:r>
            <w:r w:rsidR="0093711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90" w:type="dxa"/>
          </w:tcPr>
          <w:p w:rsidR="006B36BC" w:rsidRPr="00DE7C72" w:rsidRDefault="002343EA" w:rsidP="00234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</w:tc>
      </w:tr>
    </w:tbl>
    <w:p w:rsidR="00102E47" w:rsidRDefault="00102E47" w:rsidP="00F57B98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* w miejscowości Tomczyce będą 2 przystanki: Tomczyce i Tomczyce Kolonia</w:t>
      </w:r>
      <w:r w:rsidR="001509A5">
        <w:rPr>
          <w:rFonts w:ascii="Times New Roman" w:eastAsia="Arial" w:hAnsi="Times New Roman" w:cs="Times New Roman"/>
          <w:sz w:val="24"/>
          <w:szCs w:val="24"/>
        </w:rPr>
        <w:t>;</w:t>
      </w:r>
    </w:p>
    <w:p w:rsidR="001509A5" w:rsidRDefault="001509A5" w:rsidP="00F57B98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* w miejscowości Główczyn będą 2 przystanki: Główczyn i Główczynek;</w:t>
      </w:r>
    </w:p>
    <w:p w:rsidR="00437828" w:rsidRDefault="00437828" w:rsidP="00437828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102E47">
        <w:rPr>
          <w:rFonts w:ascii="Times New Roman" w:eastAsia="Arial" w:hAnsi="Times New Roman" w:cs="Times New Roman"/>
          <w:sz w:val="24"/>
          <w:szCs w:val="24"/>
        </w:rPr>
        <w:t>*</w:t>
      </w:r>
      <w:r w:rsidR="00EF652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102E47">
        <w:rPr>
          <w:rFonts w:ascii="Times New Roman" w:eastAsia="Arial" w:hAnsi="Times New Roman" w:cs="Times New Roman"/>
          <w:sz w:val="24"/>
          <w:szCs w:val="24"/>
        </w:rPr>
        <w:t>przystanek Ługowice będzie uwzględniany tylko w drodze powrotnej</w:t>
      </w:r>
      <w:r w:rsidR="001509A5">
        <w:rPr>
          <w:rFonts w:ascii="Times New Roman" w:eastAsia="Arial" w:hAnsi="Times New Roman" w:cs="Times New Roman"/>
          <w:sz w:val="24"/>
          <w:szCs w:val="24"/>
        </w:rPr>
        <w:t>.</w:t>
      </w:r>
    </w:p>
    <w:p w:rsidR="00102E47" w:rsidRPr="00437828" w:rsidRDefault="00102E47" w:rsidP="00437828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6B36BC" w:rsidRPr="00DE7C72" w:rsidRDefault="00B866F7" w:rsidP="00642C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E7C72">
        <w:rPr>
          <w:rFonts w:ascii="Times New Roman" w:eastAsia="Arial" w:hAnsi="Times New Roman" w:cs="Times New Roman"/>
          <w:sz w:val="24"/>
          <w:szCs w:val="24"/>
        </w:rPr>
        <w:t>Przystankami</w:t>
      </w:r>
      <w:r w:rsidR="006B36BC" w:rsidRPr="00DE7C72">
        <w:rPr>
          <w:rFonts w:ascii="Times New Roman" w:eastAsia="Arial" w:hAnsi="Times New Roman" w:cs="Times New Roman"/>
          <w:sz w:val="24"/>
          <w:szCs w:val="24"/>
        </w:rPr>
        <w:t xml:space="preserve"> początkowym</w:t>
      </w:r>
      <w:r w:rsidRPr="00DE7C72">
        <w:rPr>
          <w:rFonts w:ascii="Times New Roman" w:eastAsia="Arial" w:hAnsi="Times New Roman" w:cs="Times New Roman"/>
          <w:sz w:val="24"/>
          <w:szCs w:val="24"/>
        </w:rPr>
        <w:t>i</w:t>
      </w:r>
      <w:r w:rsidR="006B36BC" w:rsidRPr="00DE7C72">
        <w:rPr>
          <w:rFonts w:ascii="Times New Roman" w:eastAsia="Arial" w:hAnsi="Times New Roman" w:cs="Times New Roman"/>
          <w:sz w:val="24"/>
          <w:szCs w:val="24"/>
        </w:rPr>
        <w:t xml:space="preserve"> i docelowym</w:t>
      </w:r>
      <w:r w:rsidRPr="00DE7C72">
        <w:rPr>
          <w:rFonts w:ascii="Times New Roman" w:eastAsia="Arial" w:hAnsi="Times New Roman" w:cs="Times New Roman"/>
          <w:sz w:val="24"/>
          <w:szCs w:val="24"/>
        </w:rPr>
        <w:t>i są</w:t>
      </w:r>
      <w:r w:rsidR="00EA74C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E7C72">
        <w:rPr>
          <w:rFonts w:ascii="Times New Roman" w:eastAsia="Arial" w:hAnsi="Times New Roman" w:cs="Times New Roman"/>
          <w:sz w:val="24"/>
          <w:szCs w:val="24"/>
        </w:rPr>
        <w:t>PSP w Mogielnicy ul. Przylesie 10A oraz ZSO w Mogielnicy ul. Nowomiejska 1.</w:t>
      </w:r>
    </w:p>
    <w:p w:rsidR="006B36BC" w:rsidRPr="00DE7C72" w:rsidRDefault="006B36BC" w:rsidP="00642C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6B36BC" w:rsidRPr="00DE7C72" w:rsidRDefault="006B36BC" w:rsidP="00642C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E7C72">
        <w:rPr>
          <w:rFonts w:ascii="Times New Roman" w:eastAsia="Arial" w:hAnsi="Times New Roman" w:cs="Times New Roman"/>
          <w:b/>
          <w:sz w:val="24"/>
          <w:szCs w:val="24"/>
        </w:rPr>
        <w:t>Wybrany w przetargu wykonawca ostateczne trasy i godziny przewozu uzgodni z przedstawicielami zamawiającego w przypadku przewozów innych niż regularne</w:t>
      </w:r>
      <w:r w:rsidRPr="00DE7C72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:rsidR="006B36BC" w:rsidRPr="00DE7C72" w:rsidRDefault="006B36BC" w:rsidP="006B36BC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6B36BC" w:rsidRPr="00642CED" w:rsidRDefault="006B36BC" w:rsidP="00642C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E7C72">
        <w:rPr>
          <w:rFonts w:ascii="Times New Roman" w:eastAsia="Arial" w:hAnsi="Times New Roman" w:cs="Times New Roman"/>
          <w:sz w:val="24"/>
          <w:szCs w:val="24"/>
        </w:rPr>
        <w:t>Zamawiający zaleca aby wykonawca przed ustaleniem ceny zamówienia sprawdził dane zawarte w tabelach.</w:t>
      </w:r>
    </w:p>
    <w:p w:rsidR="006B36BC" w:rsidRPr="00642CED" w:rsidRDefault="006B36BC" w:rsidP="00642CED">
      <w:pPr>
        <w:widowControl w:val="0"/>
        <w:tabs>
          <w:tab w:val="left" w:pos="1512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Oznaczenie wg Wspólnego Słownika </w:t>
      </w:r>
      <w:r w:rsidRPr="00AA5138">
        <w:rPr>
          <w:rFonts w:ascii="Times New Roman" w:eastAsia="Arial" w:hAnsi="Times New Roman" w:cs="Times New Roman"/>
          <w:sz w:val="24"/>
          <w:szCs w:val="24"/>
        </w:rPr>
        <w:t xml:space="preserve">Zamówień: 60112000-6 </w:t>
      </w:r>
      <w:r w:rsidRPr="00642CED">
        <w:rPr>
          <w:rFonts w:ascii="Times New Roman" w:eastAsia="Arial" w:hAnsi="Times New Roman" w:cs="Times New Roman"/>
          <w:sz w:val="24"/>
          <w:szCs w:val="24"/>
        </w:rPr>
        <w:t>Usługi w zakresie publicznego transportu drogowego.</w:t>
      </w:r>
    </w:p>
    <w:p w:rsidR="006B36BC" w:rsidRPr="00642CED" w:rsidRDefault="006B36BC" w:rsidP="00642C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6B36BC" w:rsidRPr="00642CED" w:rsidRDefault="006B36BC" w:rsidP="00642C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  <w:u w:val="single"/>
        </w:rPr>
        <w:t>Wymagania stawiane Wykonawcy</w:t>
      </w:r>
      <w:r w:rsidRPr="00642CED">
        <w:rPr>
          <w:rFonts w:ascii="Times New Roman" w:eastAsia="Arial" w:hAnsi="Times New Roman" w:cs="Times New Roman"/>
          <w:sz w:val="24"/>
          <w:szCs w:val="24"/>
        </w:rPr>
        <w:t>:</w:t>
      </w:r>
    </w:p>
    <w:p w:rsidR="00642CED" w:rsidRDefault="006B36BC" w:rsidP="00642C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 xml:space="preserve">1. Do wykonania zamówienia wykonawca zobowiązany jest przeznaczyć co </w:t>
      </w:r>
      <w:r w:rsidRPr="00642CED">
        <w:rPr>
          <w:rFonts w:ascii="Times New Roman" w:eastAsia="Arial" w:hAnsi="Times New Roman" w:cs="Times New Roman"/>
          <w:b/>
          <w:sz w:val="24"/>
          <w:szCs w:val="24"/>
        </w:rPr>
        <w:t xml:space="preserve">najmniej dwa </w:t>
      </w:r>
    </w:p>
    <w:p w:rsidR="006B36BC" w:rsidRPr="00642CED" w:rsidRDefault="006B36BC" w:rsidP="00642C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b/>
          <w:sz w:val="24"/>
          <w:szCs w:val="24"/>
        </w:rPr>
        <w:t xml:space="preserve">autobusy </w:t>
      </w:r>
      <w:r w:rsidRPr="00642CED">
        <w:rPr>
          <w:rFonts w:ascii="Times New Roman" w:eastAsia="Arial" w:hAnsi="Times New Roman" w:cs="Times New Roman"/>
          <w:sz w:val="24"/>
          <w:szCs w:val="24"/>
        </w:rPr>
        <w:t xml:space="preserve">o łącznej liczbie miejsc rejestrowych co najmniej </w:t>
      </w:r>
      <w:r w:rsidR="00937113">
        <w:rPr>
          <w:rFonts w:ascii="Times New Roman" w:eastAsia="Arial" w:hAnsi="Times New Roman" w:cs="Times New Roman"/>
          <w:sz w:val="24"/>
          <w:szCs w:val="24"/>
        </w:rPr>
        <w:t>259</w:t>
      </w:r>
      <w:r w:rsidRPr="00642CED">
        <w:rPr>
          <w:rFonts w:ascii="Times New Roman" w:eastAsia="Arial" w:hAnsi="Times New Roman" w:cs="Times New Roman"/>
          <w:sz w:val="24"/>
          <w:szCs w:val="24"/>
        </w:rPr>
        <w:t>.</w:t>
      </w:r>
    </w:p>
    <w:p w:rsidR="006B36BC" w:rsidRPr="00642CED" w:rsidRDefault="006B36BC" w:rsidP="00642C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2. Wymagana jest należyta staranność przy realizacji zobowiązań umowy,</w:t>
      </w:r>
    </w:p>
    <w:p w:rsidR="006B36BC" w:rsidRPr="00642CED" w:rsidRDefault="006B36BC" w:rsidP="006B36BC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6B36BC" w:rsidRPr="00642CED" w:rsidRDefault="006B36BC" w:rsidP="006B36BC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642CED">
        <w:rPr>
          <w:rFonts w:ascii="Times New Roman" w:eastAsia="Arial" w:hAnsi="Times New Roman" w:cs="Times New Roman"/>
          <w:b/>
          <w:bCs/>
          <w:sz w:val="24"/>
          <w:szCs w:val="24"/>
        </w:rPr>
        <w:t>III. Termin wykonania zamówienia</w:t>
      </w:r>
    </w:p>
    <w:p w:rsidR="006B36BC" w:rsidRPr="001509A5" w:rsidRDefault="004B7D0F" w:rsidP="001509A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57B98">
        <w:rPr>
          <w:rFonts w:ascii="Times New Roman" w:eastAsia="Arial" w:hAnsi="Times New Roman" w:cs="Times New Roman"/>
          <w:sz w:val="24"/>
          <w:szCs w:val="24"/>
        </w:rPr>
        <w:t>od 3 września 2012r do 28</w:t>
      </w:r>
      <w:r w:rsidR="008612E5" w:rsidRPr="00F57B98">
        <w:rPr>
          <w:rFonts w:ascii="Times New Roman" w:eastAsia="Arial" w:hAnsi="Times New Roman" w:cs="Times New Roman"/>
          <w:sz w:val="24"/>
          <w:szCs w:val="24"/>
        </w:rPr>
        <w:t xml:space="preserve"> czerwca 2013</w:t>
      </w:r>
      <w:r w:rsidR="006B36BC" w:rsidRPr="00F57B98">
        <w:rPr>
          <w:rFonts w:ascii="Times New Roman" w:eastAsia="Arial" w:hAnsi="Times New Roman" w:cs="Times New Roman"/>
          <w:sz w:val="24"/>
          <w:szCs w:val="24"/>
        </w:rPr>
        <w:t>r</w:t>
      </w:r>
      <w:r w:rsidR="00446EC1">
        <w:rPr>
          <w:rFonts w:ascii="Times New Roman" w:eastAsia="Arial" w:hAnsi="Times New Roman" w:cs="Times New Roman"/>
          <w:sz w:val="24"/>
          <w:szCs w:val="24"/>
        </w:rPr>
        <w:t>.</w:t>
      </w:r>
      <w:r w:rsidR="006B36BC" w:rsidRPr="00F57B98">
        <w:rPr>
          <w:rFonts w:ascii="Times New Roman" w:eastAsia="Arial" w:hAnsi="Times New Roman" w:cs="Times New Roman"/>
          <w:sz w:val="24"/>
          <w:szCs w:val="24"/>
        </w:rPr>
        <w:t xml:space="preserve"> z przerwami </w:t>
      </w:r>
      <w:r w:rsidR="006B36BC" w:rsidRPr="00642CED">
        <w:rPr>
          <w:rFonts w:ascii="Times New Roman" w:eastAsia="Arial" w:hAnsi="Times New Roman" w:cs="Times New Roman"/>
          <w:sz w:val="24"/>
          <w:szCs w:val="24"/>
        </w:rPr>
        <w:t>w nauce szkolnej.</w:t>
      </w:r>
    </w:p>
    <w:p w:rsidR="008675B1" w:rsidRDefault="008675B1" w:rsidP="00642C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6B36BC" w:rsidRPr="00642CED" w:rsidRDefault="006B36BC" w:rsidP="00642C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642CED">
        <w:rPr>
          <w:rFonts w:ascii="Times New Roman" w:eastAsia="Arial" w:hAnsi="Times New Roman" w:cs="Times New Roman"/>
          <w:b/>
          <w:bCs/>
          <w:sz w:val="24"/>
          <w:szCs w:val="24"/>
        </w:rPr>
        <w:t>IV. Opis warunków udziału w postępowaniu oraz opis sposobu dokonywania oceny spełnieni</w:t>
      </w:r>
      <w:r w:rsidR="008612E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a tych </w:t>
      </w:r>
      <w:r w:rsidRPr="00642CED">
        <w:rPr>
          <w:rFonts w:ascii="Times New Roman" w:eastAsia="Arial" w:hAnsi="Times New Roman" w:cs="Times New Roman"/>
          <w:b/>
          <w:bCs/>
          <w:sz w:val="24"/>
          <w:szCs w:val="24"/>
        </w:rPr>
        <w:t>warunków.</w:t>
      </w:r>
    </w:p>
    <w:p w:rsidR="00642CED" w:rsidRDefault="006B36BC" w:rsidP="0064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2C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O udzielenie zamówienia mogą ubiegać się wykonawcy, którzy spełniają warunki, </w:t>
      </w:r>
    </w:p>
    <w:p w:rsidR="006B36BC" w:rsidRPr="00642CED" w:rsidRDefault="006B36BC" w:rsidP="0064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2C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dotyczące: </w:t>
      </w:r>
    </w:p>
    <w:p w:rsidR="00642CED" w:rsidRDefault="006B36BC" w:rsidP="00642CED">
      <w:pPr>
        <w:autoSpaceDE w:val="0"/>
        <w:autoSpaceDN w:val="0"/>
        <w:adjustRightInd w:val="0"/>
        <w:spacing w:after="0" w:line="240" w:lineRule="auto"/>
        <w:ind w:left="360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2C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</w:t>
      </w:r>
      <w:r w:rsidRPr="00642C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posiadania uprawnień do wykonywania określonej działalności lub czynności, jeżeli </w:t>
      </w:r>
    </w:p>
    <w:p w:rsidR="006B36BC" w:rsidRDefault="006B36BC" w:rsidP="00F57B98">
      <w:pPr>
        <w:autoSpaceDE w:val="0"/>
        <w:autoSpaceDN w:val="0"/>
        <w:adjustRightInd w:val="0"/>
        <w:spacing w:after="0" w:line="240" w:lineRule="auto"/>
        <w:ind w:left="360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2C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przepisy prawa nakładają obowiązek ich posiadania; </w:t>
      </w:r>
    </w:p>
    <w:p w:rsidR="00584503" w:rsidRPr="00F57B98" w:rsidRDefault="00584503" w:rsidP="00F57B98">
      <w:pPr>
        <w:autoSpaceDE w:val="0"/>
        <w:autoSpaceDN w:val="0"/>
        <w:adjustRightInd w:val="0"/>
        <w:spacing w:after="0" w:line="240" w:lineRule="auto"/>
        <w:ind w:left="360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2CED" w:rsidRDefault="006B36BC" w:rsidP="00642CED">
      <w:pPr>
        <w:widowControl w:val="0"/>
        <w:tabs>
          <w:tab w:val="left" w:pos="42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b/>
          <w:sz w:val="24"/>
          <w:szCs w:val="24"/>
        </w:rPr>
        <w:t>a.</w:t>
      </w:r>
      <w:r w:rsidRPr="00642CED">
        <w:rPr>
          <w:rFonts w:ascii="Times New Roman" w:eastAsia="Arial" w:hAnsi="Times New Roman" w:cs="Times New Roman"/>
          <w:sz w:val="24"/>
          <w:szCs w:val="24"/>
        </w:rPr>
        <w:t xml:space="preserve"> Wykonawca posiada ważną licencję na wykonywanie krajowego transportu drogowego </w:t>
      </w:r>
    </w:p>
    <w:p w:rsidR="00584503" w:rsidRDefault="00584503" w:rsidP="00584503">
      <w:pPr>
        <w:widowControl w:val="0"/>
        <w:tabs>
          <w:tab w:val="left" w:pos="42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osób.</w:t>
      </w:r>
      <w:r w:rsidR="006B36BC" w:rsidRPr="00642CED">
        <w:rPr>
          <w:rFonts w:ascii="Times New Roman" w:eastAsia="Arial" w:hAnsi="Times New Roman" w:cs="Times New Roman"/>
          <w:sz w:val="24"/>
          <w:szCs w:val="24"/>
        </w:rPr>
        <w:t xml:space="preserve"> Ocena spełniania wymagania na podstawie załączonej do oferty licencji, metodą </w:t>
      </w:r>
    </w:p>
    <w:p w:rsidR="006B36BC" w:rsidRPr="00642CED" w:rsidRDefault="006B36BC" w:rsidP="00584503">
      <w:pPr>
        <w:widowControl w:val="0"/>
        <w:tabs>
          <w:tab w:val="left" w:pos="42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wykazał/nie wykazał.</w:t>
      </w:r>
    </w:p>
    <w:p w:rsidR="006B36BC" w:rsidRPr="00642CED" w:rsidRDefault="006B36BC" w:rsidP="0064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6B36BC" w:rsidRPr="008612E5" w:rsidRDefault="006B36BC" w:rsidP="00861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b/>
          <w:sz w:val="24"/>
          <w:szCs w:val="24"/>
        </w:rPr>
        <w:t xml:space="preserve">      b.</w:t>
      </w:r>
      <w:r w:rsidRPr="00642CED">
        <w:rPr>
          <w:rFonts w:ascii="Times New Roman" w:eastAsia="Arial" w:hAnsi="Times New Roman" w:cs="Times New Roman"/>
          <w:sz w:val="24"/>
          <w:szCs w:val="24"/>
        </w:rPr>
        <w:t xml:space="preserve"> Wykonawca spełnia wymagania ustawy z dnia </w:t>
      </w:r>
      <w:r w:rsidR="00642CED">
        <w:rPr>
          <w:rFonts w:ascii="Times New Roman" w:eastAsia="Arial" w:hAnsi="Times New Roman" w:cs="Times New Roman"/>
          <w:sz w:val="24"/>
          <w:szCs w:val="24"/>
        </w:rPr>
        <w:t>6</w:t>
      </w:r>
      <w:r w:rsidR="008612E5">
        <w:rPr>
          <w:rFonts w:ascii="Times New Roman" w:eastAsia="Arial" w:hAnsi="Times New Roman" w:cs="Times New Roman"/>
          <w:sz w:val="24"/>
          <w:szCs w:val="24"/>
        </w:rPr>
        <w:t xml:space="preserve"> września 2001r. o transporcie drogowym (Dz. U. 2007r. </w:t>
      </w:r>
      <w:r w:rsidRPr="00642CED">
        <w:rPr>
          <w:rFonts w:ascii="Times New Roman" w:eastAsia="Arial" w:hAnsi="Times New Roman" w:cs="Times New Roman"/>
          <w:sz w:val="24"/>
          <w:szCs w:val="24"/>
        </w:rPr>
        <w:t>Nr 125, poz. 874 ze zmianami) w zakresie możliwości ubiegania się o wydanie zezwolenia na wykonywanie przewozów regularnych lub regularnych specjalnych w krajowym transporcie drogowym i zobowiąże się do przedłożenia stosownych zezwoleń najpóźniej przy podpisaniu umowy, lub takie zezwolenia posiada. Ocena spełniania wymagania na podstawie złożonego w ofercie oświadczenia, metodą wykazał/nie wykazał.</w:t>
      </w:r>
    </w:p>
    <w:p w:rsidR="006B36BC" w:rsidRPr="00642CED" w:rsidRDefault="006B36BC" w:rsidP="006B36BC">
      <w:pPr>
        <w:autoSpaceDE w:val="0"/>
        <w:autoSpaceDN w:val="0"/>
        <w:adjustRightInd w:val="0"/>
        <w:spacing w:after="0" w:line="240" w:lineRule="auto"/>
        <w:ind w:left="567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2CED" w:rsidRDefault="006B36BC" w:rsidP="00642CED">
      <w:pPr>
        <w:autoSpaceDE w:val="0"/>
        <w:autoSpaceDN w:val="0"/>
        <w:adjustRightInd w:val="0"/>
        <w:spacing w:after="0" w:line="240" w:lineRule="auto"/>
        <w:ind w:left="360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2C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</w:t>
      </w:r>
      <w:r w:rsidRPr="00642C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dysponowania odpowiednim potencjałem technicznym oraz osobami zdolnymi do </w:t>
      </w:r>
    </w:p>
    <w:p w:rsidR="006B36BC" w:rsidRPr="00642CED" w:rsidRDefault="006B36BC" w:rsidP="00642CED">
      <w:pPr>
        <w:autoSpaceDE w:val="0"/>
        <w:autoSpaceDN w:val="0"/>
        <w:adjustRightInd w:val="0"/>
        <w:spacing w:after="0" w:line="240" w:lineRule="auto"/>
        <w:ind w:left="360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2C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wykonania zamówienia; </w:t>
      </w:r>
    </w:p>
    <w:p w:rsidR="006B36BC" w:rsidRPr="00642CED" w:rsidRDefault="006B36BC" w:rsidP="00642CED">
      <w:pPr>
        <w:widowControl w:val="0"/>
        <w:suppressAutoHyphens/>
        <w:autoSpaceDE w:val="0"/>
        <w:spacing w:after="0" w:line="240" w:lineRule="auto"/>
        <w:ind w:left="4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642CED" w:rsidRPr="00F57B98" w:rsidRDefault="006B36BC" w:rsidP="00642CED">
      <w:pPr>
        <w:widowControl w:val="0"/>
        <w:suppressAutoHyphens/>
        <w:autoSpaceDE w:val="0"/>
        <w:spacing w:after="0" w:line="240" w:lineRule="auto"/>
        <w:ind w:left="4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b/>
          <w:sz w:val="24"/>
          <w:szCs w:val="24"/>
        </w:rPr>
        <w:t>a.</w:t>
      </w:r>
      <w:r w:rsidRPr="00642CED">
        <w:rPr>
          <w:rFonts w:ascii="Times New Roman" w:eastAsia="Arial" w:hAnsi="Times New Roman" w:cs="Times New Roman"/>
          <w:sz w:val="24"/>
          <w:szCs w:val="24"/>
        </w:rPr>
        <w:t xml:space="preserve"> Wykonawca dysponuje co </w:t>
      </w:r>
      <w:r w:rsidRPr="00F57B98">
        <w:rPr>
          <w:rFonts w:ascii="Times New Roman" w:eastAsia="Arial" w:hAnsi="Times New Roman" w:cs="Times New Roman"/>
          <w:sz w:val="24"/>
          <w:szCs w:val="24"/>
        </w:rPr>
        <w:t xml:space="preserve">najmniej dwoma autobusami o łącznej ilości miejsc co </w:t>
      </w:r>
    </w:p>
    <w:p w:rsidR="006B36BC" w:rsidRPr="00F57B98" w:rsidRDefault="00EF6521" w:rsidP="00642CED">
      <w:pPr>
        <w:widowControl w:val="0"/>
        <w:suppressAutoHyphens/>
        <w:autoSpaceDE w:val="0"/>
        <w:spacing w:after="0" w:line="240" w:lineRule="auto"/>
        <w:ind w:left="42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najmniej 259</w:t>
      </w:r>
      <w:r w:rsidR="006B36BC" w:rsidRPr="00F57B98">
        <w:rPr>
          <w:rFonts w:ascii="Times New Roman" w:eastAsia="Arial" w:hAnsi="Times New Roman" w:cs="Times New Roman"/>
          <w:sz w:val="24"/>
          <w:szCs w:val="24"/>
        </w:rPr>
        <w:t>.</w:t>
      </w:r>
    </w:p>
    <w:p w:rsidR="00642CED" w:rsidRDefault="006B36BC" w:rsidP="00642CED">
      <w:pPr>
        <w:widowControl w:val="0"/>
        <w:suppressAutoHyphens/>
        <w:autoSpaceDE w:val="0"/>
        <w:spacing w:after="0" w:line="240" w:lineRule="auto"/>
        <w:ind w:left="4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 xml:space="preserve">    Ocena spełniania wymagania na podstawie załączonego do oferty wykazu środków </w:t>
      </w:r>
    </w:p>
    <w:p w:rsidR="006B36BC" w:rsidRPr="00642CED" w:rsidRDefault="006B36BC" w:rsidP="00AA5138">
      <w:pPr>
        <w:widowControl w:val="0"/>
        <w:suppressAutoHyphens/>
        <w:autoSpaceDE w:val="0"/>
        <w:spacing w:after="0" w:line="240" w:lineRule="auto"/>
        <w:ind w:left="4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 xml:space="preserve">transportu do przewozu osób, metodą wykazał/nie wykazał. </w:t>
      </w:r>
    </w:p>
    <w:p w:rsidR="006B36BC" w:rsidRPr="00642CED" w:rsidRDefault="006B36BC" w:rsidP="00642CED">
      <w:pPr>
        <w:widowControl w:val="0"/>
        <w:suppressAutoHyphens/>
        <w:autoSpaceDE w:val="0"/>
        <w:spacing w:after="0" w:line="240" w:lineRule="auto"/>
        <w:ind w:left="4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642CED" w:rsidRDefault="006B36BC" w:rsidP="00642CED">
      <w:pPr>
        <w:widowControl w:val="0"/>
        <w:suppressAutoHyphens/>
        <w:autoSpaceDE w:val="0"/>
        <w:spacing w:after="0" w:line="240" w:lineRule="auto"/>
        <w:ind w:left="4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b/>
          <w:sz w:val="24"/>
          <w:szCs w:val="24"/>
        </w:rPr>
        <w:t>b.</w:t>
      </w:r>
      <w:r w:rsidRPr="00642CED">
        <w:rPr>
          <w:rFonts w:ascii="Times New Roman" w:eastAsia="Arial" w:hAnsi="Times New Roman" w:cs="Times New Roman"/>
          <w:sz w:val="24"/>
          <w:szCs w:val="24"/>
        </w:rPr>
        <w:t xml:space="preserve"> Wykonawca zatrudnia co </w:t>
      </w:r>
      <w:r w:rsidRPr="00F57B98">
        <w:rPr>
          <w:rFonts w:ascii="Times New Roman" w:eastAsia="Arial" w:hAnsi="Times New Roman" w:cs="Times New Roman"/>
          <w:sz w:val="24"/>
          <w:szCs w:val="24"/>
        </w:rPr>
        <w:t xml:space="preserve">najmniej dwóch kierowców, z </w:t>
      </w:r>
      <w:r w:rsidRPr="00642CED">
        <w:rPr>
          <w:rFonts w:ascii="Times New Roman" w:eastAsia="Arial" w:hAnsi="Times New Roman" w:cs="Times New Roman"/>
          <w:sz w:val="24"/>
          <w:szCs w:val="24"/>
        </w:rPr>
        <w:t xml:space="preserve">wymaganymi uprawnieniami, </w:t>
      </w:r>
    </w:p>
    <w:p w:rsidR="006B36BC" w:rsidRPr="00642CED" w:rsidRDefault="00642CED" w:rsidP="00642CED">
      <w:pPr>
        <w:widowControl w:val="0"/>
        <w:suppressAutoHyphens/>
        <w:autoSpaceDE w:val="0"/>
        <w:spacing w:after="0" w:line="240" w:lineRule="auto"/>
        <w:ind w:left="42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do obsługi </w:t>
      </w:r>
      <w:r w:rsidR="006B36BC" w:rsidRPr="00642CED">
        <w:rPr>
          <w:rFonts w:ascii="Times New Roman" w:eastAsia="Arial" w:hAnsi="Times New Roman" w:cs="Times New Roman"/>
          <w:sz w:val="24"/>
          <w:szCs w:val="24"/>
        </w:rPr>
        <w:t>autobusów przeznaczonych do dowozu uczniów.</w:t>
      </w:r>
    </w:p>
    <w:p w:rsidR="00642CED" w:rsidRDefault="006B36BC" w:rsidP="00642CED">
      <w:pPr>
        <w:widowControl w:val="0"/>
        <w:suppressAutoHyphens/>
        <w:autoSpaceDE w:val="0"/>
        <w:spacing w:after="0" w:line="240" w:lineRule="auto"/>
        <w:ind w:left="4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 xml:space="preserve">    Ocena spełniania wymagania na podstawie załączone</w:t>
      </w:r>
      <w:r w:rsidR="00642CED">
        <w:rPr>
          <w:rFonts w:ascii="Times New Roman" w:eastAsia="Arial" w:hAnsi="Times New Roman" w:cs="Times New Roman"/>
          <w:sz w:val="24"/>
          <w:szCs w:val="24"/>
        </w:rPr>
        <w:t xml:space="preserve">go do oferty wykazu osób, które </w:t>
      </w:r>
    </w:p>
    <w:p w:rsidR="00642CED" w:rsidRDefault="00642CED" w:rsidP="00642CED">
      <w:pPr>
        <w:widowControl w:val="0"/>
        <w:suppressAutoHyphens/>
        <w:autoSpaceDE w:val="0"/>
        <w:spacing w:after="0" w:line="240" w:lineRule="auto"/>
        <w:ind w:left="42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będą </w:t>
      </w:r>
      <w:r w:rsidR="006B36BC" w:rsidRPr="00642CED">
        <w:rPr>
          <w:rFonts w:ascii="Times New Roman" w:eastAsia="Arial" w:hAnsi="Times New Roman" w:cs="Times New Roman"/>
          <w:sz w:val="24"/>
          <w:szCs w:val="24"/>
        </w:rPr>
        <w:t xml:space="preserve">wykonywały zamówienie wraz z informacjami na temat ich kwalifikacji </w:t>
      </w:r>
    </w:p>
    <w:p w:rsidR="006B36BC" w:rsidRPr="00642CED" w:rsidRDefault="006B36BC" w:rsidP="00642CED">
      <w:pPr>
        <w:widowControl w:val="0"/>
        <w:suppressAutoHyphens/>
        <w:autoSpaceDE w:val="0"/>
        <w:spacing w:after="0" w:line="240" w:lineRule="auto"/>
        <w:ind w:left="4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niezbędnych do wykonania zamówienia, metodą wykazał/nie wykazał.</w:t>
      </w:r>
    </w:p>
    <w:p w:rsidR="006B36BC" w:rsidRPr="00642CED" w:rsidRDefault="006B36BC" w:rsidP="006B36BC">
      <w:pPr>
        <w:widowControl w:val="0"/>
        <w:suppressAutoHyphens/>
        <w:autoSpaceDE w:val="0"/>
        <w:spacing w:after="0" w:line="240" w:lineRule="auto"/>
        <w:ind w:left="420"/>
        <w:rPr>
          <w:rFonts w:ascii="Times New Roman" w:eastAsia="Arial" w:hAnsi="Times New Roman" w:cs="Times New Roman"/>
          <w:sz w:val="24"/>
          <w:szCs w:val="24"/>
        </w:rPr>
      </w:pPr>
    </w:p>
    <w:p w:rsidR="00642CED" w:rsidRDefault="006B36BC" w:rsidP="00642CED">
      <w:pPr>
        <w:widowControl w:val="0"/>
        <w:suppressAutoHyphens/>
        <w:autoSpaceDE w:val="0"/>
        <w:spacing w:after="0" w:line="240" w:lineRule="auto"/>
        <w:ind w:left="-300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642CED">
        <w:rPr>
          <w:rFonts w:ascii="Times New Roman" w:eastAsia="Arial" w:hAnsi="Times New Roman" w:cs="Times New Roman"/>
          <w:b/>
          <w:bCs/>
          <w:sz w:val="24"/>
          <w:szCs w:val="24"/>
        </w:rPr>
        <w:t>V. Wykaz oświadczeń i dokumentów, jakie mają dostarczyć wykonawcy w ce</w:t>
      </w:r>
      <w:r w:rsidR="00642CE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lu </w:t>
      </w:r>
    </w:p>
    <w:p w:rsidR="006B36BC" w:rsidRPr="00642CED" w:rsidRDefault="00642CED" w:rsidP="00642CED">
      <w:pPr>
        <w:widowControl w:val="0"/>
        <w:suppressAutoHyphens/>
        <w:autoSpaceDE w:val="0"/>
        <w:spacing w:after="0" w:line="240" w:lineRule="auto"/>
        <w:ind w:left="-300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    potwierdzenia  spełnienia </w:t>
      </w:r>
      <w:r w:rsidR="006B36BC" w:rsidRPr="00642CED">
        <w:rPr>
          <w:rFonts w:ascii="Times New Roman" w:eastAsia="Arial" w:hAnsi="Times New Roman" w:cs="Times New Roman"/>
          <w:b/>
          <w:bCs/>
          <w:sz w:val="24"/>
          <w:szCs w:val="24"/>
        </w:rPr>
        <w:t>warunków  udziału w postępowaniu.</w:t>
      </w:r>
    </w:p>
    <w:p w:rsidR="006B36BC" w:rsidRPr="00642CED" w:rsidRDefault="006B36BC" w:rsidP="004523A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W celu potwierdzenia spełnienia warunków określonych w postępowaniu zamawiający żąda od wykonawców dostarczenia następujących oświadczeń i dokumentów.</w:t>
      </w:r>
    </w:p>
    <w:p w:rsidR="00642CED" w:rsidRDefault="006B36BC" w:rsidP="004523A0">
      <w:pPr>
        <w:widowControl w:val="0"/>
        <w:numPr>
          <w:ilvl w:val="0"/>
          <w:numId w:val="2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formularz ofertowy z wykorzystaniem wzoru- załącznik nr: 1</w:t>
      </w:r>
    </w:p>
    <w:p w:rsidR="00642CED" w:rsidRDefault="006B36BC" w:rsidP="004523A0">
      <w:pPr>
        <w:widowControl w:val="0"/>
        <w:numPr>
          <w:ilvl w:val="0"/>
          <w:numId w:val="2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Verdana" w:hAnsi="Times New Roman" w:cs="Times New Roman"/>
          <w:sz w:val="24"/>
          <w:szCs w:val="24"/>
        </w:rPr>
        <w:t>oświadczenie o spełnianiu warunków udziału w postępowaniu z art. 22 ust.1Pzp (wzór zał. nr 2 do SIWZ)</w:t>
      </w:r>
    </w:p>
    <w:p w:rsidR="00642CED" w:rsidRDefault="006B36BC" w:rsidP="004523A0">
      <w:pPr>
        <w:widowControl w:val="0"/>
        <w:numPr>
          <w:ilvl w:val="0"/>
          <w:numId w:val="2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Verdana" w:hAnsi="Times New Roman" w:cs="Times New Roman"/>
          <w:sz w:val="24"/>
          <w:szCs w:val="24"/>
        </w:rPr>
        <w:lastRenderedPageBreak/>
        <w:t>oświadczenie o braku podstaw do wykluczenia z postępowania</w:t>
      </w:r>
      <w:r w:rsidR="00642CED">
        <w:rPr>
          <w:rFonts w:ascii="Times New Roman" w:eastAsia="Verdana" w:hAnsi="Times New Roman" w:cs="Times New Roman"/>
          <w:sz w:val="24"/>
          <w:szCs w:val="24"/>
        </w:rPr>
        <w:t xml:space="preserve"> o udzielenie zamówienia z art.</w:t>
      </w:r>
      <w:r w:rsidR="00B943E1">
        <w:rPr>
          <w:rFonts w:ascii="Times New Roman" w:eastAsia="Verdana" w:hAnsi="Times New Roman" w:cs="Times New Roman"/>
          <w:sz w:val="24"/>
          <w:szCs w:val="24"/>
        </w:rPr>
        <w:t xml:space="preserve"> 24 ust.1 </w:t>
      </w:r>
      <w:proofErr w:type="spellStart"/>
      <w:r w:rsidR="00B943E1">
        <w:rPr>
          <w:rFonts w:ascii="Times New Roman" w:eastAsia="Verdana" w:hAnsi="Times New Roman" w:cs="Times New Roman"/>
          <w:sz w:val="24"/>
          <w:szCs w:val="24"/>
        </w:rPr>
        <w:t>Pzp</w:t>
      </w:r>
      <w:proofErr w:type="spellEnd"/>
      <w:r w:rsidR="00B943E1">
        <w:rPr>
          <w:rFonts w:ascii="Times New Roman" w:eastAsia="Verdana" w:hAnsi="Times New Roman" w:cs="Times New Roman"/>
          <w:sz w:val="24"/>
          <w:szCs w:val="24"/>
        </w:rPr>
        <w:t>. (wzór zał. nr 2</w:t>
      </w:r>
      <w:r w:rsidRPr="00642CED">
        <w:rPr>
          <w:rFonts w:ascii="Times New Roman" w:eastAsia="Verdana" w:hAnsi="Times New Roman" w:cs="Times New Roman"/>
          <w:sz w:val="24"/>
          <w:szCs w:val="24"/>
        </w:rPr>
        <w:t xml:space="preserve"> do SIWZ)</w:t>
      </w:r>
    </w:p>
    <w:p w:rsidR="00642CED" w:rsidRDefault="006B36BC" w:rsidP="004523A0">
      <w:pPr>
        <w:widowControl w:val="0"/>
        <w:numPr>
          <w:ilvl w:val="0"/>
          <w:numId w:val="2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licencja na wykonywanie krajowego transportu drogowego osób,</w:t>
      </w:r>
    </w:p>
    <w:p w:rsidR="00642CED" w:rsidRDefault="006B36BC" w:rsidP="004523A0">
      <w:pPr>
        <w:widowControl w:val="0"/>
        <w:numPr>
          <w:ilvl w:val="0"/>
          <w:numId w:val="2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wykaz autobusów przewidzianych do realizacji zamówienia z podan</w:t>
      </w:r>
      <w:r w:rsidR="00642CED">
        <w:rPr>
          <w:rFonts w:ascii="Times New Roman" w:eastAsia="Arial" w:hAnsi="Times New Roman" w:cs="Times New Roman"/>
          <w:sz w:val="24"/>
          <w:szCs w:val="24"/>
        </w:rPr>
        <w:t>iem ilości miejsc i ich numerów</w:t>
      </w:r>
      <w:r w:rsidRPr="00642CED">
        <w:rPr>
          <w:rFonts w:ascii="Times New Roman" w:eastAsia="Arial" w:hAnsi="Times New Roman" w:cs="Times New Roman"/>
          <w:sz w:val="24"/>
          <w:szCs w:val="24"/>
        </w:rPr>
        <w:t xml:space="preserve"> rejestracyjnych,</w:t>
      </w:r>
    </w:p>
    <w:p w:rsidR="006B36BC" w:rsidRPr="00642CED" w:rsidRDefault="004523A0" w:rsidP="004523A0">
      <w:pPr>
        <w:widowControl w:val="0"/>
        <w:numPr>
          <w:ilvl w:val="0"/>
          <w:numId w:val="2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wykaz kierowców, którzy</w:t>
      </w:r>
      <w:r w:rsidR="006B36BC" w:rsidRPr="00642CED">
        <w:rPr>
          <w:rFonts w:ascii="Times New Roman" w:eastAsia="Arial" w:hAnsi="Times New Roman" w:cs="Times New Roman"/>
          <w:sz w:val="24"/>
          <w:szCs w:val="24"/>
        </w:rPr>
        <w:t xml:space="preserve"> będą w</w:t>
      </w:r>
      <w:r>
        <w:rPr>
          <w:rFonts w:ascii="Times New Roman" w:eastAsia="Arial" w:hAnsi="Times New Roman" w:cs="Times New Roman"/>
          <w:sz w:val="24"/>
          <w:szCs w:val="24"/>
        </w:rPr>
        <w:t>ykonywali zamówienie z podaniem ich imion i</w:t>
      </w:r>
      <w:r w:rsidR="006B36BC" w:rsidRPr="00642CED">
        <w:rPr>
          <w:rFonts w:ascii="Times New Roman" w:eastAsia="Arial" w:hAnsi="Times New Roman" w:cs="Times New Roman"/>
          <w:sz w:val="24"/>
          <w:szCs w:val="24"/>
        </w:rPr>
        <w:t xml:space="preserve"> nazwisk oraz załączeniem dla każdego z nich </w:t>
      </w:r>
      <w:r>
        <w:rPr>
          <w:rFonts w:ascii="Times New Roman" w:eastAsia="Arial" w:hAnsi="Times New Roman" w:cs="Times New Roman"/>
          <w:sz w:val="24"/>
          <w:szCs w:val="24"/>
        </w:rPr>
        <w:t xml:space="preserve">dokumentów potwierdzających ich </w:t>
      </w:r>
      <w:r w:rsidR="006B36BC" w:rsidRPr="00642CED">
        <w:rPr>
          <w:rFonts w:ascii="Times New Roman" w:eastAsia="Arial" w:hAnsi="Times New Roman" w:cs="Times New Roman"/>
          <w:sz w:val="24"/>
          <w:szCs w:val="24"/>
        </w:rPr>
        <w:t>kwalifikacje.</w:t>
      </w:r>
    </w:p>
    <w:p w:rsidR="006B36BC" w:rsidRPr="00642CED" w:rsidRDefault="006B36BC" w:rsidP="006B36BC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6B36BC" w:rsidRPr="00642CED" w:rsidRDefault="006B36BC" w:rsidP="00642C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Dokumenty wymagane w przypadku składania oferty wspólnej:</w:t>
      </w:r>
    </w:p>
    <w:p w:rsidR="006B36BC" w:rsidRPr="00642CED" w:rsidRDefault="006B36BC" w:rsidP="00642CED">
      <w:pPr>
        <w:widowControl w:val="0"/>
        <w:numPr>
          <w:ilvl w:val="0"/>
          <w:numId w:val="3"/>
        </w:num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Oferta winna zawierać: oświadczenia i dokumenty opisane pkt 2 - 3 dla każdego partnera</w:t>
      </w:r>
      <w:r w:rsidR="00446EC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42CED">
        <w:rPr>
          <w:rFonts w:ascii="Times New Roman" w:eastAsia="Arial" w:hAnsi="Times New Roman" w:cs="Times New Roman"/>
          <w:sz w:val="24"/>
          <w:szCs w:val="24"/>
        </w:rPr>
        <w:t>z osobna, pozostałe dokumenty składane są wspólnie.</w:t>
      </w:r>
    </w:p>
    <w:p w:rsidR="006B36BC" w:rsidRPr="00642CED" w:rsidRDefault="006B36BC" w:rsidP="007D50F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Wyżej wymienione dokumenty mogą być złożone w formie oryginałów lub kserokopii potwierdzonych za zgodność przez Wykonawcę lub osobę / osoby uprawnione do podpisania oferty z dopiskiem "za zgodność z oryginałem".</w:t>
      </w:r>
    </w:p>
    <w:p w:rsidR="004523A0" w:rsidRDefault="004523A0" w:rsidP="00642C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6B36BC" w:rsidRPr="00642CED" w:rsidRDefault="006B36BC" w:rsidP="00642C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642CED">
        <w:rPr>
          <w:rFonts w:ascii="Times New Roman" w:eastAsia="Arial" w:hAnsi="Times New Roman" w:cs="Times New Roman"/>
          <w:b/>
          <w:bCs/>
          <w:sz w:val="24"/>
          <w:szCs w:val="24"/>
        </w:rPr>
        <w:t>VI. Informacja o sposobie porozumiewania się zamawiającego z wykonawcami oraz przekazywania oświadczeń i dokumentów oraz osoby uprawnione do porozumiewania się z wykonawcami.</w:t>
      </w:r>
    </w:p>
    <w:p w:rsidR="006B36BC" w:rsidRPr="00642CED" w:rsidRDefault="006B36BC" w:rsidP="00642CED">
      <w:pPr>
        <w:widowControl w:val="0"/>
        <w:numPr>
          <w:ilvl w:val="1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642CED">
        <w:rPr>
          <w:rFonts w:ascii="Times New Roman" w:eastAsia="Arial" w:hAnsi="Times New Roman" w:cs="Times New Roman"/>
          <w:color w:val="000000"/>
          <w:sz w:val="24"/>
          <w:szCs w:val="24"/>
        </w:rPr>
        <w:t>Wszelkie oświad</w:t>
      </w:r>
      <w:r w:rsidRPr="00642CED">
        <w:rPr>
          <w:rFonts w:ascii="Times New Roman" w:eastAsia="Arial" w:hAnsi="Times New Roman" w:cs="Times New Roman"/>
          <w:color w:val="000000"/>
          <w:sz w:val="24"/>
          <w:szCs w:val="24"/>
        </w:rPr>
        <w:softHyphen/>
        <w:t>czenia, wnioski, zawiadomienia oraz informacje Zamawiający i Wykonawcy przekazują faksem</w:t>
      </w:r>
      <w:r w:rsidRPr="00642CED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nr 48 66-35-149</w:t>
      </w:r>
      <w:r w:rsidRPr="00642CE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  <w:r w:rsidRPr="00642CED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Każda ze stron na żądanie drugiej</w:t>
      </w:r>
      <w:r w:rsidR="00937113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42CED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niezwłocznie potwierdza fakt ich otrzymania. </w:t>
      </w:r>
    </w:p>
    <w:p w:rsidR="006B36BC" w:rsidRPr="00642CED" w:rsidRDefault="006B36BC" w:rsidP="0058450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42CE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Adres do korespondencji: </w:t>
      </w:r>
      <w:r w:rsidRPr="00642CED"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  <w:t>Urząd Gminy i Miasta Mogielnica ul. Rynek 1, 05-640 Mogielnica</w:t>
      </w:r>
      <w:r w:rsidRPr="00642CED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B36BC" w:rsidRPr="00642CED" w:rsidRDefault="006B36BC" w:rsidP="006B36BC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42CED">
        <w:rPr>
          <w:rFonts w:ascii="Times New Roman" w:eastAsia="Arial" w:hAnsi="Times New Roman" w:cs="Times New Roman"/>
          <w:b/>
          <w:color w:val="000000"/>
          <w:sz w:val="24"/>
          <w:szCs w:val="24"/>
        </w:rPr>
        <w:t>2.</w:t>
      </w:r>
      <w:r w:rsidRPr="00642CE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Osobą ze strony zamawiającego upoważnioną do kontaktowania się z wykonawcami jest:</w:t>
      </w:r>
    </w:p>
    <w:p w:rsidR="006B36BC" w:rsidRPr="00642CED" w:rsidRDefault="006B36BC" w:rsidP="006B36BC">
      <w:pPr>
        <w:widowControl w:val="0"/>
        <w:tabs>
          <w:tab w:val="left" w:pos="2272"/>
          <w:tab w:val="left" w:leader="dot" w:pos="7380"/>
        </w:tabs>
        <w:suppressAutoHyphens/>
        <w:autoSpaceDE w:val="0"/>
        <w:spacing w:before="60" w:after="60" w:line="240" w:lineRule="auto"/>
        <w:ind w:left="568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642CED">
        <w:rPr>
          <w:rFonts w:ascii="Times New Roman" w:eastAsia="Arial" w:hAnsi="Times New Roman" w:cs="Times New Roman"/>
          <w:color w:val="000000"/>
          <w:sz w:val="24"/>
          <w:szCs w:val="24"/>
        </w:rPr>
        <w:t>imię i nazwisko:</w:t>
      </w:r>
      <w:r w:rsidRPr="00642CED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="008612E5" w:rsidRPr="008612E5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Marta Kurcińska</w:t>
      </w:r>
    </w:p>
    <w:p w:rsidR="006B36BC" w:rsidRPr="00642CED" w:rsidRDefault="006B36BC" w:rsidP="006B36BC">
      <w:pPr>
        <w:widowControl w:val="0"/>
        <w:tabs>
          <w:tab w:val="left" w:pos="2272"/>
          <w:tab w:val="left" w:leader="dot" w:pos="7380"/>
        </w:tabs>
        <w:suppressAutoHyphens/>
        <w:autoSpaceDE w:val="0"/>
        <w:spacing w:before="60" w:after="60" w:line="240" w:lineRule="auto"/>
        <w:ind w:left="568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</w:pPr>
      <w:r w:rsidRPr="00642CE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tel.                         </w:t>
      </w:r>
      <w:r w:rsidRPr="00642CED"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  <w:t>048 66-35-060</w:t>
      </w:r>
    </w:p>
    <w:p w:rsidR="006B36BC" w:rsidRPr="00642CED" w:rsidRDefault="006B36BC" w:rsidP="006B36BC">
      <w:pPr>
        <w:widowControl w:val="0"/>
        <w:tabs>
          <w:tab w:val="left" w:pos="2272"/>
          <w:tab w:val="left" w:leader="dot" w:pos="7380"/>
        </w:tabs>
        <w:suppressAutoHyphens/>
        <w:autoSpaceDE w:val="0"/>
        <w:spacing w:before="60" w:after="60" w:line="240" w:lineRule="auto"/>
        <w:ind w:left="568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642CED"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  <w:t xml:space="preserve">fax. </w:t>
      </w:r>
      <w:r w:rsidRPr="00642CED"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  <w:tab/>
      </w:r>
      <w:r w:rsidRPr="00642CED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en-US"/>
        </w:rPr>
        <w:t>048 66-35-149</w:t>
      </w:r>
    </w:p>
    <w:p w:rsidR="006B36BC" w:rsidRPr="00642CED" w:rsidRDefault="006B36BC" w:rsidP="006B36BC">
      <w:pPr>
        <w:widowControl w:val="0"/>
        <w:tabs>
          <w:tab w:val="left" w:pos="2272"/>
          <w:tab w:val="left" w:leader="dot" w:pos="7380"/>
        </w:tabs>
        <w:suppressAutoHyphens/>
        <w:autoSpaceDE w:val="0"/>
        <w:spacing w:before="60" w:after="60" w:line="240" w:lineRule="auto"/>
        <w:ind w:left="568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642CED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e-mail                    </w:t>
      </w:r>
      <w:r w:rsidR="00FB0E7C">
        <w:fldChar w:fldCharType="begin"/>
      </w:r>
      <w:r w:rsidR="00FB0E7C" w:rsidRPr="005D6820">
        <w:rPr>
          <w:lang w:val="en-US"/>
        </w:rPr>
        <w:instrText xml:space="preserve"> HYPERLINK "mailto:inwestycje@mogielnica.pl" </w:instrText>
      </w:r>
      <w:r w:rsidR="00FB0E7C">
        <w:fldChar w:fldCharType="separate"/>
      </w:r>
      <w:r w:rsidRPr="00642CED">
        <w:rPr>
          <w:rFonts w:ascii="Times New Roman" w:eastAsia="Arial" w:hAnsi="Times New Roman" w:cs="Times New Roman"/>
          <w:color w:val="0000FF"/>
          <w:sz w:val="24"/>
          <w:szCs w:val="24"/>
          <w:u w:val="single"/>
          <w:shd w:val="clear" w:color="auto" w:fill="FFFFFF"/>
          <w:lang w:val="en-US"/>
        </w:rPr>
        <w:t>inwestycje@mogielnica.pl</w:t>
      </w:r>
      <w:r w:rsidR="00FB0E7C">
        <w:rPr>
          <w:rFonts w:ascii="Times New Roman" w:eastAsia="Arial" w:hAnsi="Times New Roman" w:cs="Times New Roman"/>
          <w:color w:val="0000FF"/>
          <w:sz w:val="24"/>
          <w:szCs w:val="24"/>
          <w:u w:val="single"/>
          <w:shd w:val="clear" w:color="auto" w:fill="FFFFFF"/>
          <w:lang w:val="en-US"/>
        </w:rPr>
        <w:fldChar w:fldCharType="end"/>
      </w:r>
    </w:p>
    <w:p w:rsidR="006B36BC" w:rsidRPr="00642CED" w:rsidRDefault="006B36BC" w:rsidP="006B36BC">
      <w:pPr>
        <w:widowControl w:val="0"/>
        <w:tabs>
          <w:tab w:val="left" w:pos="2272"/>
          <w:tab w:val="left" w:leader="dot" w:pos="7380"/>
        </w:tabs>
        <w:suppressAutoHyphens/>
        <w:autoSpaceDE w:val="0"/>
        <w:spacing w:after="60" w:line="240" w:lineRule="auto"/>
        <w:ind w:left="567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6B36BC" w:rsidRPr="00642CED" w:rsidRDefault="006B36BC" w:rsidP="00642C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b/>
          <w:sz w:val="24"/>
          <w:szCs w:val="24"/>
        </w:rPr>
        <w:t>3.</w:t>
      </w:r>
      <w:r w:rsidRPr="00642CED">
        <w:rPr>
          <w:rFonts w:ascii="Times New Roman" w:eastAsia="Arial" w:hAnsi="Times New Roman" w:cs="Times New Roman"/>
          <w:sz w:val="24"/>
          <w:szCs w:val="24"/>
        </w:rPr>
        <w:t xml:space="preserve"> Wyjaśnienie treści specyfikacji istotnych warunków zamówienia</w:t>
      </w:r>
    </w:p>
    <w:p w:rsidR="006B36BC" w:rsidRPr="00642CED" w:rsidRDefault="006B36BC" w:rsidP="00642CED">
      <w:pPr>
        <w:widowControl w:val="0"/>
        <w:tabs>
          <w:tab w:val="left" w:pos="710"/>
        </w:tabs>
        <w:suppressAutoHyphens/>
        <w:autoSpaceDE w:val="0"/>
        <w:spacing w:after="0" w:line="240" w:lineRule="auto"/>
        <w:ind w:left="710" w:hanging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1)</w:t>
      </w:r>
      <w:r w:rsidRPr="00642CED">
        <w:rPr>
          <w:rFonts w:ascii="Times New Roman" w:eastAsia="Arial" w:hAnsi="Times New Roman" w:cs="Times New Roman"/>
          <w:sz w:val="24"/>
          <w:szCs w:val="24"/>
        </w:rPr>
        <w:tab/>
        <w:t>Wykonawca może zwrócić się do Zamawiającego o wyjaśnienie treści niniejszej specyfikacji istotnych warunków zamówienia. Zamawiający udzieli wyjaśnień niezwłocznie wszystkim wykonawcom, którym przekazał specyfikację istotnych warunków zamówienia nie później niż na 2 dni przed upływem terminu składania ofert, z zastrzeżeniem pkt.2).</w:t>
      </w:r>
    </w:p>
    <w:p w:rsidR="006B36BC" w:rsidRPr="00642CED" w:rsidRDefault="006B36BC" w:rsidP="00642CED">
      <w:pPr>
        <w:widowControl w:val="0"/>
        <w:tabs>
          <w:tab w:val="left" w:pos="710"/>
        </w:tabs>
        <w:suppressAutoHyphens/>
        <w:autoSpaceDE w:val="0"/>
        <w:spacing w:after="0" w:line="240" w:lineRule="auto"/>
        <w:ind w:left="710" w:hanging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2)</w:t>
      </w:r>
      <w:r w:rsidRPr="00642CED">
        <w:rPr>
          <w:rFonts w:ascii="Times New Roman" w:eastAsia="Arial" w:hAnsi="Times New Roman" w:cs="Times New Roman"/>
          <w:sz w:val="24"/>
          <w:szCs w:val="24"/>
        </w:rPr>
        <w:tab/>
        <w:t>Jeżeli wniosek o wyjaśnienie treści specyfikacji wpłynie do zamawiającego później niż do końca dnia, w którym upływa połowa wyznaczonego terminu składania ofert lub dotyczy udzielonych wyjaśnień, zamawiający może udzielić wyjaśnień lub pozostawić wniosek bez rozpoznania.</w:t>
      </w:r>
    </w:p>
    <w:p w:rsidR="006B36BC" w:rsidRPr="00642CED" w:rsidRDefault="006B36BC" w:rsidP="00642CED">
      <w:pPr>
        <w:widowControl w:val="0"/>
        <w:tabs>
          <w:tab w:val="left" w:pos="710"/>
        </w:tabs>
        <w:suppressAutoHyphens/>
        <w:autoSpaceDE w:val="0"/>
        <w:spacing w:after="0" w:line="240" w:lineRule="auto"/>
        <w:ind w:left="710" w:hanging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3)</w:t>
      </w:r>
      <w:r w:rsidRPr="00642CED">
        <w:rPr>
          <w:rFonts w:ascii="Times New Roman" w:eastAsia="Arial" w:hAnsi="Times New Roman" w:cs="Times New Roman"/>
          <w:sz w:val="24"/>
          <w:szCs w:val="24"/>
        </w:rPr>
        <w:tab/>
        <w:t>Ewentualna zmiana terminu składania ofert nie powoduje przesunięcia terminu, o którym mowa w pkt. 2), po upłynięciu, którego zamawiający może pozostawić wniosek o wyjaśnienie treści specyfikacji bez rozpoznania.</w:t>
      </w:r>
    </w:p>
    <w:p w:rsidR="006B36BC" w:rsidRPr="00642CED" w:rsidRDefault="006B36BC" w:rsidP="00642CED">
      <w:pPr>
        <w:widowControl w:val="0"/>
        <w:tabs>
          <w:tab w:val="left" w:pos="710"/>
        </w:tabs>
        <w:suppressAutoHyphens/>
        <w:autoSpaceDE w:val="0"/>
        <w:spacing w:after="0" w:line="240" w:lineRule="auto"/>
        <w:ind w:left="710" w:hanging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4)</w:t>
      </w:r>
      <w:r w:rsidRPr="00642CED">
        <w:rPr>
          <w:rFonts w:ascii="Times New Roman" w:eastAsia="Arial" w:hAnsi="Times New Roman" w:cs="Times New Roman"/>
          <w:sz w:val="24"/>
          <w:szCs w:val="24"/>
        </w:rPr>
        <w:tab/>
        <w:t xml:space="preserve">Treść zapytań oraz udzielone wyjaśnienia zostaną jednocześnie przekazane wszystkim Wykonawcom, którym przekazano specyfikację istotnych warunków zamówienia, bez ujawniania źródła zapytania oraz zamieszczone na stronie internetowej </w:t>
      </w:r>
      <w:r w:rsidRPr="00642CED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zamawiającego</w:t>
      </w:r>
      <w:r w:rsidRPr="00642CED">
        <w:rPr>
          <w:rFonts w:ascii="Times New Roman" w:eastAsia="Arial" w:hAnsi="Times New Roman" w:cs="Times New Roman"/>
          <w:sz w:val="24"/>
          <w:szCs w:val="24"/>
        </w:rPr>
        <w:t>.</w:t>
      </w:r>
    </w:p>
    <w:p w:rsidR="006B36BC" w:rsidRPr="00642CED" w:rsidRDefault="006B36BC" w:rsidP="00642CED">
      <w:pPr>
        <w:widowControl w:val="0"/>
        <w:tabs>
          <w:tab w:val="left" w:pos="710"/>
        </w:tabs>
        <w:suppressAutoHyphens/>
        <w:autoSpaceDE w:val="0"/>
        <w:spacing w:after="0" w:line="240" w:lineRule="auto"/>
        <w:ind w:left="710" w:hanging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5)</w:t>
      </w:r>
      <w:r w:rsidRPr="00642CED">
        <w:rPr>
          <w:rFonts w:ascii="Times New Roman" w:eastAsia="Arial" w:hAnsi="Times New Roman" w:cs="Times New Roman"/>
          <w:sz w:val="24"/>
          <w:szCs w:val="24"/>
        </w:rPr>
        <w:tab/>
        <w:t>Nie udziela się żadnych ustnych i telefonicznych informacji, wyjaśnień czy odpowiedzi na kierowane do zamawiającego zapytania w sprawach wymagających zachowania pisemności postępowania.</w:t>
      </w:r>
    </w:p>
    <w:p w:rsidR="006B36BC" w:rsidRPr="00642CED" w:rsidRDefault="006B36BC" w:rsidP="00446EC1">
      <w:pPr>
        <w:widowControl w:val="0"/>
        <w:tabs>
          <w:tab w:val="left" w:pos="710"/>
        </w:tabs>
        <w:suppressAutoHyphens/>
        <w:autoSpaceDE w:val="0"/>
        <w:spacing w:after="0" w:line="240" w:lineRule="auto"/>
        <w:ind w:left="710" w:hanging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6)</w:t>
      </w:r>
      <w:r w:rsidRPr="00642CED">
        <w:rPr>
          <w:rFonts w:ascii="Times New Roman" w:eastAsia="Arial" w:hAnsi="Times New Roman" w:cs="Times New Roman"/>
          <w:sz w:val="24"/>
          <w:szCs w:val="24"/>
        </w:rPr>
        <w:tab/>
        <w:t>Zamawiający nie przewiduje zorganizowania zebrania z wykonawcami</w:t>
      </w:r>
    </w:p>
    <w:p w:rsidR="006B36BC" w:rsidRPr="00642CED" w:rsidRDefault="006B36BC" w:rsidP="006B36B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b/>
          <w:sz w:val="24"/>
          <w:szCs w:val="24"/>
        </w:rPr>
        <w:lastRenderedPageBreak/>
        <w:t>4.</w:t>
      </w:r>
      <w:r w:rsidRPr="00642CED">
        <w:rPr>
          <w:rFonts w:ascii="Times New Roman" w:eastAsia="Arial" w:hAnsi="Times New Roman" w:cs="Times New Roman"/>
          <w:sz w:val="24"/>
          <w:szCs w:val="24"/>
        </w:rPr>
        <w:t xml:space="preserve"> Modyfikacja treści specyfikacji istotnych warunków zamówienia:</w:t>
      </w:r>
    </w:p>
    <w:p w:rsidR="006B36BC" w:rsidRPr="00642CED" w:rsidRDefault="006B36BC" w:rsidP="006B36BC">
      <w:pPr>
        <w:widowControl w:val="0"/>
        <w:tabs>
          <w:tab w:val="left" w:pos="720"/>
        </w:tabs>
        <w:suppressAutoHyphens/>
        <w:autoSpaceDE w:val="0"/>
        <w:spacing w:after="0" w:line="240" w:lineRule="auto"/>
        <w:ind w:left="720" w:hanging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1)</w:t>
      </w:r>
      <w:r w:rsidRPr="00642CED">
        <w:rPr>
          <w:rFonts w:ascii="Times New Roman" w:eastAsia="Arial" w:hAnsi="Times New Roman" w:cs="Times New Roman"/>
          <w:sz w:val="24"/>
          <w:szCs w:val="24"/>
        </w:rPr>
        <w:tab/>
        <w:t>W uzasadnionych przypadkach zamawiający może przed upływem terminu składania ofert zmodyfikować treść specyfikacji istotnych warunków zamówienia.</w:t>
      </w:r>
    </w:p>
    <w:p w:rsidR="006B36BC" w:rsidRPr="00642CED" w:rsidRDefault="006B36BC" w:rsidP="006B36BC">
      <w:pPr>
        <w:widowControl w:val="0"/>
        <w:tabs>
          <w:tab w:val="left" w:pos="720"/>
        </w:tabs>
        <w:suppressAutoHyphens/>
        <w:autoSpaceDE w:val="0"/>
        <w:spacing w:after="0" w:line="240" w:lineRule="auto"/>
        <w:ind w:left="720" w:hanging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2)</w:t>
      </w:r>
      <w:r w:rsidRPr="00642CED">
        <w:rPr>
          <w:rFonts w:ascii="Times New Roman" w:eastAsia="Arial" w:hAnsi="Times New Roman" w:cs="Times New Roman"/>
          <w:sz w:val="24"/>
          <w:szCs w:val="24"/>
        </w:rPr>
        <w:tab/>
        <w:t xml:space="preserve">Wprowadzone w ten sposób modyfikacje, uzupełnienia i ustalenia lub zmiany, w tym zmiany terminów, przekazane zostaną wszystkim wykonawcom, którym przekazano specyfikację istotnych warunków zamówienia oraz zamieszczone zostaną na stronie internetowej </w:t>
      </w:r>
      <w:r w:rsidRPr="00642CED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zamawiającego</w:t>
      </w:r>
      <w:r w:rsidRPr="00642CED">
        <w:rPr>
          <w:rFonts w:ascii="Times New Roman" w:eastAsia="Arial" w:hAnsi="Times New Roman" w:cs="Times New Roman"/>
          <w:sz w:val="24"/>
          <w:szCs w:val="24"/>
        </w:rPr>
        <w:t>.</w:t>
      </w:r>
    </w:p>
    <w:p w:rsidR="006B36BC" w:rsidRPr="00642CED" w:rsidRDefault="006B36BC" w:rsidP="006B36BC">
      <w:pPr>
        <w:widowControl w:val="0"/>
        <w:tabs>
          <w:tab w:val="left" w:pos="720"/>
        </w:tabs>
        <w:suppressAutoHyphens/>
        <w:autoSpaceDE w:val="0"/>
        <w:spacing w:after="0" w:line="240" w:lineRule="auto"/>
        <w:ind w:left="720" w:hanging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3)</w:t>
      </w:r>
      <w:r w:rsidRPr="00642CED">
        <w:rPr>
          <w:rFonts w:ascii="Times New Roman" w:eastAsia="Arial" w:hAnsi="Times New Roman" w:cs="Times New Roman"/>
          <w:sz w:val="24"/>
          <w:szCs w:val="24"/>
        </w:rPr>
        <w:tab/>
        <w:t>Wszelkie modyfikacje, uzupełnienia i ustalenia oraz zmiany, w tym zmiany terminów, jak również pytania Wykonawców wraz z wyjaśnieniami stają się integralną częścią specyfikacji istotnych warunków zamówienia i będą wiążące przy składaniu ofert. Wszelkie prawa i zobowiązania wykonawcy odnośnie wcześniej ustalonych terminów będą podlegały nowemu terminowi.</w:t>
      </w:r>
    </w:p>
    <w:p w:rsidR="006B36BC" w:rsidRPr="00642CED" w:rsidRDefault="006B36BC" w:rsidP="006B36BC">
      <w:pPr>
        <w:widowControl w:val="0"/>
        <w:tabs>
          <w:tab w:val="left" w:pos="720"/>
        </w:tabs>
        <w:suppressAutoHyphens/>
        <w:autoSpaceDE w:val="0"/>
        <w:spacing w:after="0" w:line="240" w:lineRule="auto"/>
        <w:ind w:left="720" w:hanging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4)</w:t>
      </w:r>
      <w:r w:rsidRPr="00642CED">
        <w:rPr>
          <w:rFonts w:ascii="Times New Roman" w:eastAsia="Arial" w:hAnsi="Times New Roman" w:cs="Times New Roman"/>
          <w:sz w:val="24"/>
          <w:szCs w:val="24"/>
        </w:rPr>
        <w:tab/>
        <w:t>Jeżeli wprowadzona modyfikacja treści specyfikacji nie prowadzi do zmiany treści ogłoszenia zamawiający może przedłużyć termin składania ofert o czas niezbędny na wprowadzenie zmian w ofertach, jeżeli będzie to niezbędne.</w:t>
      </w:r>
    </w:p>
    <w:p w:rsidR="006B36BC" w:rsidRPr="00642CED" w:rsidRDefault="006B36BC" w:rsidP="006B36BC">
      <w:pPr>
        <w:widowControl w:val="0"/>
        <w:tabs>
          <w:tab w:val="left" w:pos="720"/>
        </w:tabs>
        <w:suppressAutoHyphens/>
        <w:autoSpaceDE w:val="0"/>
        <w:spacing w:after="0" w:line="240" w:lineRule="auto"/>
        <w:ind w:left="720" w:hanging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5)</w:t>
      </w:r>
      <w:r w:rsidRPr="00642CED">
        <w:rPr>
          <w:rFonts w:ascii="Times New Roman" w:eastAsia="Arial" w:hAnsi="Times New Roman" w:cs="Times New Roman"/>
          <w:sz w:val="24"/>
          <w:szCs w:val="24"/>
        </w:rPr>
        <w:tab/>
        <w:t>Jeżeli wprowadzona modyfikacja treści specyfikacji prowadzi do zmiany treści ogłoszenia Zamawiający zamieści w Biuletynie Zamówień Publicznych „</w:t>
      </w:r>
      <w:r w:rsidRPr="00642CED">
        <w:rPr>
          <w:rFonts w:ascii="Times New Roman" w:eastAsia="Arial" w:hAnsi="Times New Roman" w:cs="Times New Roman"/>
          <w:i/>
          <w:iCs/>
          <w:sz w:val="24"/>
          <w:szCs w:val="24"/>
        </w:rPr>
        <w:t>ogłoszenie o zmianie głoszenia zamieszczonego w Biuletynie Zamówień Publicznych</w:t>
      </w:r>
      <w:r w:rsidRPr="00642CED">
        <w:rPr>
          <w:rFonts w:ascii="Times New Roman" w:eastAsia="Arial" w:hAnsi="Times New Roman" w:cs="Times New Roman"/>
          <w:sz w:val="24"/>
          <w:szCs w:val="24"/>
        </w:rPr>
        <w:t>", przedłużając jednocześnie termin składania ofert o czas niezbędny na wprowadzenie zmian w ofertach, jeżeli zajdą przesłanki określone w art. 12a ust. 1 lub 2 Prawa zamówień publicznych.</w:t>
      </w:r>
    </w:p>
    <w:p w:rsidR="006B36BC" w:rsidRPr="00642CED" w:rsidRDefault="006B36BC" w:rsidP="006B36BC">
      <w:pPr>
        <w:widowControl w:val="0"/>
        <w:tabs>
          <w:tab w:val="left" w:pos="720"/>
        </w:tabs>
        <w:suppressAutoHyphens/>
        <w:autoSpaceDE w:val="0"/>
        <w:spacing w:after="0" w:line="240" w:lineRule="auto"/>
        <w:ind w:left="720" w:hanging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6)</w:t>
      </w:r>
      <w:r w:rsidRPr="00642CED">
        <w:rPr>
          <w:rFonts w:ascii="Times New Roman" w:eastAsia="Arial" w:hAnsi="Times New Roman" w:cs="Times New Roman"/>
          <w:sz w:val="24"/>
          <w:szCs w:val="24"/>
        </w:rPr>
        <w:tab/>
        <w:t>Niezwłocznie po zamieszczeniu w Biuletynie Zamówień Publicznych „</w:t>
      </w:r>
      <w:r w:rsidRPr="00642CED">
        <w:rPr>
          <w:rFonts w:ascii="Times New Roman" w:eastAsia="Arial" w:hAnsi="Times New Roman" w:cs="Times New Roman"/>
          <w:i/>
          <w:iCs/>
          <w:sz w:val="24"/>
          <w:szCs w:val="24"/>
        </w:rPr>
        <w:t>ogłoszenia o zmianie głoszenia zamieszczonego w Biuletynie Zamówień Publicznych</w:t>
      </w:r>
      <w:r w:rsidRPr="00642CED">
        <w:rPr>
          <w:rFonts w:ascii="Times New Roman" w:eastAsia="Arial" w:hAnsi="Times New Roman" w:cs="Times New Roman"/>
          <w:sz w:val="24"/>
          <w:szCs w:val="24"/>
        </w:rPr>
        <w:t xml:space="preserve"> zamawiający zamieści informację o zmianach na tablicy ogłoszeń oraz na stronie internetowej.</w:t>
      </w:r>
    </w:p>
    <w:p w:rsidR="006B36BC" w:rsidRPr="00642CED" w:rsidRDefault="006B36BC" w:rsidP="006B36BC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6B36BC" w:rsidRPr="00642CED" w:rsidRDefault="006B36BC" w:rsidP="006B36BC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642CED">
        <w:rPr>
          <w:rFonts w:ascii="Times New Roman" w:eastAsia="Arial" w:hAnsi="Times New Roman" w:cs="Times New Roman"/>
          <w:b/>
          <w:bCs/>
          <w:sz w:val="24"/>
          <w:szCs w:val="24"/>
        </w:rPr>
        <w:t>VII. Wymagania dotyczące wadium</w:t>
      </w:r>
    </w:p>
    <w:p w:rsidR="006B36BC" w:rsidRPr="00642CED" w:rsidRDefault="006B36BC" w:rsidP="006B36BC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Zamawiający nie wymaga wniesienia wadium</w:t>
      </w:r>
    </w:p>
    <w:p w:rsidR="006B36BC" w:rsidRPr="00642CED" w:rsidRDefault="006B36BC" w:rsidP="006B36BC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6B36BC" w:rsidRPr="00642CED" w:rsidRDefault="006B36BC" w:rsidP="006B36BC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642CED">
        <w:rPr>
          <w:rFonts w:ascii="Times New Roman" w:eastAsia="Arial" w:hAnsi="Times New Roman" w:cs="Times New Roman"/>
          <w:b/>
          <w:sz w:val="24"/>
          <w:szCs w:val="24"/>
        </w:rPr>
        <w:t>VIII</w:t>
      </w:r>
      <w:r w:rsidRPr="00642CED">
        <w:rPr>
          <w:rFonts w:ascii="Times New Roman" w:eastAsia="Arial" w:hAnsi="Times New Roman" w:cs="Times New Roman"/>
          <w:b/>
          <w:bCs/>
          <w:sz w:val="24"/>
          <w:szCs w:val="24"/>
        </w:rPr>
        <w:t>. Termin związania ofertą</w:t>
      </w:r>
    </w:p>
    <w:p w:rsidR="006B36BC" w:rsidRPr="00642CED" w:rsidRDefault="006B36BC" w:rsidP="006B36BC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Oferenci pozostają związani ofertą przez okres 30 dni od upływu ostatecznego terminu do składania ofert.</w:t>
      </w:r>
    </w:p>
    <w:p w:rsidR="006B36BC" w:rsidRPr="00642CED" w:rsidRDefault="006B36BC" w:rsidP="006B36BC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6B36BC" w:rsidRPr="00642CED" w:rsidRDefault="006B36BC" w:rsidP="006B36BC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642CED">
        <w:rPr>
          <w:rFonts w:ascii="Times New Roman" w:eastAsia="Arial" w:hAnsi="Times New Roman" w:cs="Times New Roman"/>
          <w:b/>
          <w:bCs/>
          <w:sz w:val="24"/>
          <w:szCs w:val="24"/>
        </w:rPr>
        <w:t>IX. Opis sposobu przygotowania oferty</w:t>
      </w:r>
    </w:p>
    <w:p w:rsidR="006B36BC" w:rsidRPr="00642CED" w:rsidRDefault="006B36BC" w:rsidP="006B36BC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u w:val="single"/>
        </w:rPr>
      </w:pPr>
      <w:r w:rsidRPr="00642CED">
        <w:rPr>
          <w:rFonts w:ascii="Times New Roman" w:eastAsia="Arial" w:hAnsi="Times New Roman" w:cs="Times New Roman"/>
          <w:sz w:val="24"/>
          <w:szCs w:val="24"/>
          <w:u w:val="single"/>
        </w:rPr>
        <w:t>A. Przygotowanie oferty</w:t>
      </w:r>
    </w:p>
    <w:p w:rsidR="006B36BC" w:rsidRPr="00642CED" w:rsidRDefault="006B36BC" w:rsidP="00584503">
      <w:pPr>
        <w:widowControl w:val="0"/>
        <w:numPr>
          <w:ilvl w:val="0"/>
          <w:numId w:val="4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Wykonawca może złożyć jedną ofertę, w formie pisemnej, w języku polskim, pismem czytelnym.</w:t>
      </w:r>
    </w:p>
    <w:p w:rsidR="006B36BC" w:rsidRPr="00642CED" w:rsidRDefault="006B36BC" w:rsidP="00584503">
      <w:pPr>
        <w:widowControl w:val="0"/>
        <w:numPr>
          <w:ilvl w:val="0"/>
          <w:numId w:val="4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Koszty związane z przygotowaniem oferty ponosi składający ofertę.</w:t>
      </w:r>
    </w:p>
    <w:p w:rsidR="006B36BC" w:rsidRPr="00642CED" w:rsidRDefault="006B36BC" w:rsidP="00584503">
      <w:pPr>
        <w:widowControl w:val="0"/>
        <w:numPr>
          <w:ilvl w:val="0"/>
          <w:numId w:val="4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Oferta oraz wszystkie wymagane druki, formularze, oświadczenia, opracowane zestawienia i wykazy składane wraz z ofertą wymagają podpisu osób uprawnionych do reprezentowania firmy w obrocie gospodarczym, zgodnie z aktem rejestracyjnym oraz przepisami prawa.</w:t>
      </w:r>
    </w:p>
    <w:p w:rsidR="006B36BC" w:rsidRPr="00642CED" w:rsidRDefault="006B36BC" w:rsidP="00584503">
      <w:pPr>
        <w:widowControl w:val="0"/>
        <w:numPr>
          <w:ilvl w:val="0"/>
          <w:numId w:val="4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Oferta i załączniki podpisane przez upoważnionego przedstawiciela wykonawcy wymagają załączenia właściwego pełnomocnictwa lub umocowania prawnego.</w:t>
      </w:r>
    </w:p>
    <w:p w:rsidR="006B36BC" w:rsidRPr="00642CED" w:rsidRDefault="006B36BC" w:rsidP="00584503">
      <w:pPr>
        <w:widowControl w:val="0"/>
        <w:numPr>
          <w:ilvl w:val="0"/>
          <w:numId w:val="4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Oferta powinna zawierać wszystkie wymagane dokumenty, oświadczenia, załączniki i inne dokumenty, o których mowa w treści niniejszej specyfikacji.</w:t>
      </w:r>
    </w:p>
    <w:p w:rsidR="006B36BC" w:rsidRPr="00642CED" w:rsidRDefault="006B36BC" w:rsidP="00584503">
      <w:pPr>
        <w:widowControl w:val="0"/>
        <w:numPr>
          <w:ilvl w:val="0"/>
          <w:numId w:val="4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Dokumenty winny być sporządzone zgodnie z zaleceniami oraz przedstawionymi przez zamawiającego wzorcami (załącznikami), zawierać informacje i dane określone w tych dokumentach.</w:t>
      </w:r>
    </w:p>
    <w:p w:rsidR="006B36BC" w:rsidRPr="00642CED" w:rsidRDefault="006B36BC" w:rsidP="00584503">
      <w:pPr>
        <w:widowControl w:val="0"/>
        <w:numPr>
          <w:ilvl w:val="0"/>
          <w:numId w:val="4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Poprawki w ofercie muszą być naniesione czytelnie oraz opatrzone podpisem osoby/ osób podpisującej ofertę.</w:t>
      </w:r>
    </w:p>
    <w:p w:rsidR="006B36BC" w:rsidRPr="00642CED" w:rsidRDefault="006B36BC" w:rsidP="00584503">
      <w:pPr>
        <w:widowControl w:val="0"/>
        <w:numPr>
          <w:ilvl w:val="0"/>
          <w:numId w:val="4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lastRenderedPageBreak/>
        <w:t>Wszystkie strony oferty powinny być spięte (zszyte) w sposób trwały, zapobiegający możliwości dekompletacji zawartości oferty.</w:t>
      </w:r>
    </w:p>
    <w:p w:rsidR="006B36BC" w:rsidRPr="00642CED" w:rsidRDefault="006B36BC" w:rsidP="006B36BC">
      <w:pPr>
        <w:widowControl w:val="0"/>
        <w:suppressAutoHyphens/>
        <w:autoSpaceDE w:val="0"/>
        <w:spacing w:after="0" w:line="240" w:lineRule="auto"/>
        <w:ind w:left="720"/>
        <w:rPr>
          <w:rFonts w:ascii="Times New Roman" w:eastAsia="Arial" w:hAnsi="Times New Roman" w:cs="Times New Roman"/>
          <w:sz w:val="24"/>
          <w:szCs w:val="24"/>
        </w:rPr>
      </w:pPr>
    </w:p>
    <w:p w:rsidR="006B36BC" w:rsidRPr="00642CED" w:rsidRDefault="006B36BC" w:rsidP="006B36BC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u w:val="single"/>
        </w:rPr>
      </w:pPr>
      <w:r w:rsidRPr="00642CED">
        <w:rPr>
          <w:rFonts w:ascii="Times New Roman" w:eastAsia="Arial" w:hAnsi="Times New Roman" w:cs="Times New Roman"/>
          <w:sz w:val="24"/>
          <w:szCs w:val="24"/>
          <w:u w:val="single"/>
        </w:rPr>
        <w:t>B. Oferta wspólna</w:t>
      </w:r>
    </w:p>
    <w:p w:rsidR="00642CED" w:rsidRDefault="006B36BC" w:rsidP="0058450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 xml:space="preserve">      W przypadku, kiedy ofertę składa kilka podmiotów, oferta tych wykonawców musi </w:t>
      </w:r>
    </w:p>
    <w:p w:rsidR="006B36BC" w:rsidRPr="00642CED" w:rsidRDefault="006B36BC" w:rsidP="0058450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spełniać następujące warunki:</w:t>
      </w:r>
    </w:p>
    <w:p w:rsidR="006B36BC" w:rsidRPr="00642CED" w:rsidRDefault="006B36BC" w:rsidP="00584503">
      <w:pPr>
        <w:widowControl w:val="0"/>
        <w:numPr>
          <w:ilvl w:val="0"/>
          <w:numId w:val="5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Oferta winna być podpisana przez każdego z wykonawców występujących wspólnie lub upoważnionego przedstawiciela / partnera wiodącego.</w:t>
      </w:r>
    </w:p>
    <w:p w:rsidR="006B36BC" w:rsidRPr="00642CED" w:rsidRDefault="006B36BC" w:rsidP="00584503">
      <w:pPr>
        <w:widowControl w:val="0"/>
        <w:numPr>
          <w:ilvl w:val="0"/>
          <w:numId w:val="5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Upoważnienie do pełnienia funkcji przedstawiciela / partnera wiodącego wymaga podpisu prawnie upoważnionych przedstawicieli każdego z wykonawców występujących wspólnie/ partnerów – należy załączyć do oferty</w:t>
      </w:r>
    </w:p>
    <w:p w:rsidR="006B36BC" w:rsidRPr="00642CED" w:rsidRDefault="006B36BC" w:rsidP="00584503">
      <w:pPr>
        <w:widowControl w:val="0"/>
        <w:numPr>
          <w:ilvl w:val="0"/>
          <w:numId w:val="5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Przedstawiciel / wiodący partner winien być upoważniony do reprezentowania wykonawców</w:t>
      </w:r>
      <w:r w:rsidR="0093711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42CED">
        <w:rPr>
          <w:rFonts w:ascii="Times New Roman" w:eastAsia="Arial" w:hAnsi="Times New Roman" w:cs="Times New Roman"/>
          <w:sz w:val="24"/>
          <w:szCs w:val="24"/>
        </w:rPr>
        <w:t>postępowaniu o udzielenie zamówienia albo reprezentowania w postępowaniu i zawarcia umowy w sprawie zamówienia publicznego.</w:t>
      </w:r>
    </w:p>
    <w:p w:rsidR="006B36BC" w:rsidRPr="00642CED" w:rsidRDefault="006B36BC" w:rsidP="00642C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Podmioty występujące wspólnie ponoszą solidarną odpowiedzialność za</w:t>
      </w:r>
      <w:r w:rsidR="00642CED">
        <w:rPr>
          <w:rFonts w:ascii="Times New Roman" w:eastAsia="Arial" w:hAnsi="Times New Roman" w:cs="Times New Roman"/>
          <w:sz w:val="24"/>
          <w:szCs w:val="24"/>
        </w:rPr>
        <w:t xml:space="preserve"> niewykonanie lub nienależyte</w:t>
      </w:r>
      <w:r w:rsidRPr="00642CED">
        <w:rPr>
          <w:rFonts w:ascii="Times New Roman" w:eastAsia="Arial" w:hAnsi="Times New Roman" w:cs="Times New Roman"/>
          <w:sz w:val="24"/>
          <w:szCs w:val="24"/>
        </w:rPr>
        <w:t xml:space="preserve"> wykonanie zobowiązań.</w:t>
      </w:r>
    </w:p>
    <w:p w:rsidR="006B36BC" w:rsidRPr="00642CED" w:rsidRDefault="006B36BC" w:rsidP="00642C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W przypadku dokonania wyboru oferty wykonawcy występującego wspólnie przed</w:t>
      </w:r>
      <w:r w:rsidR="0093711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42CED">
        <w:rPr>
          <w:rFonts w:ascii="Times New Roman" w:eastAsia="Arial" w:hAnsi="Times New Roman" w:cs="Times New Roman"/>
          <w:sz w:val="24"/>
          <w:szCs w:val="24"/>
        </w:rPr>
        <w:t>przystąpieniem do zawarcia umowy o zamówienie publiczne przedłożona zostanie umowa regulującą współpracę wykonawców występujących wspólnie. Termin, na jaki została zawarta umowa wykonawców nie może być krótszy od terminu określonego na wykonanie zamówienia.</w:t>
      </w:r>
    </w:p>
    <w:p w:rsidR="006B36BC" w:rsidRPr="00642CED" w:rsidRDefault="006B36BC" w:rsidP="006B36BC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6B36BC" w:rsidRPr="00642CED" w:rsidRDefault="006B36BC" w:rsidP="006B36BC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642CED">
        <w:rPr>
          <w:rFonts w:ascii="Times New Roman" w:eastAsia="Arial" w:hAnsi="Times New Roman" w:cs="Times New Roman"/>
          <w:b/>
          <w:bCs/>
          <w:sz w:val="24"/>
          <w:szCs w:val="24"/>
        </w:rPr>
        <w:t>X. Miejsce oraz termin składania i otwarcia ofert.</w:t>
      </w:r>
    </w:p>
    <w:p w:rsidR="00446EC1" w:rsidRPr="00372265" w:rsidRDefault="006B36BC" w:rsidP="006B36BC">
      <w:pPr>
        <w:pStyle w:val="Akapitzlist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  <w:u w:val="single"/>
        </w:rPr>
        <w:t>Ofertę  należy  przesłać / złożyć</w:t>
      </w:r>
      <w:r w:rsidRPr="00642CED">
        <w:rPr>
          <w:rFonts w:ascii="Times New Roman" w:eastAsia="Arial" w:hAnsi="Times New Roman" w:cs="Times New Roman"/>
          <w:sz w:val="24"/>
          <w:szCs w:val="24"/>
        </w:rPr>
        <w:t xml:space="preserve"> w nieprzejrzystym  opakowaniu / zamkniętej  kopercie  na adres zamawiającego</w:t>
      </w:r>
      <w:r w:rsidRPr="00372265">
        <w:rPr>
          <w:rFonts w:ascii="Times New Roman" w:eastAsia="Arial" w:hAnsi="Times New Roman" w:cs="Times New Roman"/>
          <w:sz w:val="24"/>
          <w:szCs w:val="24"/>
        </w:rPr>
        <w:t xml:space="preserve">: Urząd Gminy i Miasta Mogielnica ul. Rynek 1, </w:t>
      </w:r>
    </w:p>
    <w:p w:rsidR="00642CED" w:rsidRPr="00372265" w:rsidRDefault="006B36BC" w:rsidP="00446EC1">
      <w:pPr>
        <w:pStyle w:val="Akapitzlist"/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372265">
        <w:rPr>
          <w:rFonts w:ascii="Times New Roman" w:eastAsia="Arial" w:hAnsi="Times New Roman" w:cs="Times New Roman"/>
          <w:sz w:val="24"/>
          <w:szCs w:val="24"/>
        </w:rPr>
        <w:t>05-640 Mogielnica pokój 02 (sekretariat)</w:t>
      </w:r>
      <w:r w:rsidR="000E5551" w:rsidRPr="0037226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C3F2C">
        <w:rPr>
          <w:rFonts w:ascii="Times New Roman" w:eastAsia="Arial" w:hAnsi="Times New Roman" w:cs="Times New Roman"/>
          <w:b/>
          <w:bCs/>
          <w:sz w:val="24"/>
          <w:szCs w:val="24"/>
        </w:rPr>
        <w:t>do dnia 20</w:t>
      </w:r>
      <w:r w:rsidR="004B7D0F" w:rsidRPr="0037226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lipca</w:t>
      </w:r>
      <w:r w:rsidR="008612E5" w:rsidRPr="0037226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2012</w:t>
      </w:r>
      <w:r w:rsidRPr="00372265">
        <w:rPr>
          <w:rFonts w:ascii="Times New Roman" w:eastAsia="Arial" w:hAnsi="Times New Roman" w:cs="Times New Roman"/>
          <w:b/>
          <w:bCs/>
          <w:sz w:val="24"/>
          <w:szCs w:val="24"/>
        </w:rPr>
        <w:t>r do godz. 10:00</w:t>
      </w:r>
    </w:p>
    <w:p w:rsidR="00642CED" w:rsidRPr="00372265" w:rsidRDefault="006B36BC" w:rsidP="006B36BC">
      <w:pPr>
        <w:pStyle w:val="Akapitzlist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372265">
        <w:rPr>
          <w:rFonts w:ascii="Times New Roman" w:eastAsia="Arial" w:hAnsi="Times New Roman" w:cs="Times New Roman"/>
          <w:sz w:val="24"/>
          <w:szCs w:val="24"/>
        </w:rPr>
        <w:t>Koperta / opakowanie zawierające ofertę powinno być zaadresowane do zamawiającego na adres: Urząd Gminy i Miasta Mogielnica ul. Rynek 1, 05-640 Mogielnica pokój 02 (sekretariat)</w:t>
      </w:r>
    </w:p>
    <w:p w:rsidR="00642CED" w:rsidRPr="00372265" w:rsidRDefault="006B36BC" w:rsidP="006B36BC">
      <w:pPr>
        <w:pStyle w:val="Akapitzlist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372265">
        <w:rPr>
          <w:rFonts w:ascii="Times New Roman" w:eastAsia="Arial" w:hAnsi="Times New Roman" w:cs="Times New Roman"/>
          <w:sz w:val="24"/>
          <w:szCs w:val="24"/>
        </w:rPr>
        <w:t>Oznakowane oferty następujące: "Oferta do przetargu na dowóz dzieci"</w:t>
      </w:r>
    </w:p>
    <w:p w:rsidR="00642CED" w:rsidRPr="00372265" w:rsidRDefault="006B36BC" w:rsidP="006B36BC">
      <w:pPr>
        <w:pStyle w:val="Akapitzlist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372265">
        <w:rPr>
          <w:rFonts w:ascii="Times New Roman" w:eastAsia="Arial" w:hAnsi="Times New Roman" w:cs="Times New Roman"/>
          <w:sz w:val="24"/>
          <w:szCs w:val="24"/>
        </w:rPr>
        <w:t>Oferty złożone po terminie będą zwrócone wykonawcom bez otwierania,.</w:t>
      </w:r>
    </w:p>
    <w:p w:rsidR="00642CED" w:rsidRPr="00372265" w:rsidRDefault="006B36BC" w:rsidP="006B36BC">
      <w:pPr>
        <w:pStyle w:val="Akapitzlist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372265">
        <w:rPr>
          <w:rFonts w:ascii="Times New Roman" w:eastAsia="Arial" w:hAnsi="Times New Roman" w:cs="Times New Roman"/>
          <w:sz w:val="24"/>
          <w:szCs w:val="24"/>
          <w:u w:val="single"/>
        </w:rPr>
        <w:t xml:space="preserve">Miejsce i data otwarcia ofert:  </w:t>
      </w:r>
      <w:r w:rsidRPr="00372265">
        <w:rPr>
          <w:rFonts w:ascii="Times New Roman" w:eastAsia="Arial" w:hAnsi="Times New Roman" w:cs="Times New Roman"/>
          <w:sz w:val="24"/>
          <w:szCs w:val="24"/>
        </w:rPr>
        <w:t xml:space="preserve">w siedzibie zamawiającego:  Urząd Gminy i Miasta Mogielnica </w:t>
      </w:r>
      <w:r w:rsidR="000E5551" w:rsidRPr="00372265">
        <w:rPr>
          <w:rFonts w:ascii="Times New Roman" w:eastAsia="Arial" w:hAnsi="Times New Roman" w:cs="Times New Roman"/>
          <w:sz w:val="24"/>
          <w:szCs w:val="24"/>
        </w:rPr>
        <w:t>ul. Rynek 15, 05-640 Mogielnica</w:t>
      </w:r>
      <w:r w:rsidRPr="00372265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CC3F2C">
        <w:rPr>
          <w:rFonts w:ascii="Times New Roman" w:eastAsia="Arial" w:hAnsi="Times New Roman" w:cs="Times New Roman"/>
          <w:b/>
          <w:bCs/>
          <w:sz w:val="24"/>
          <w:szCs w:val="24"/>
        </w:rPr>
        <w:t>dnia 20</w:t>
      </w:r>
      <w:r w:rsidR="008612E5" w:rsidRPr="0037226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4B7D0F" w:rsidRPr="00372265">
        <w:rPr>
          <w:rFonts w:ascii="Times New Roman" w:eastAsia="Arial" w:hAnsi="Times New Roman" w:cs="Times New Roman"/>
          <w:b/>
          <w:bCs/>
          <w:sz w:val="24"/>
          <w:szCs w:val="24"/>
        </w:rPr>
        <w:t>lipca</w:t>
      </w:r>
      <w:r w:rsidR="008612E5" w:rsidRPr="0037226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2012</w:t>
      </w:r>
      <w:r w:rsidRPr="00372265">
        <w:rPr>
          <w:rFonts w:ascii="Times New Roman" w:eastAsia="Arial" w:hAnsi="Times New Roman" w:cs="Times New Roman"/>
          <w:b/>
          <w:bCs/>
          <w:sz w:val="24"/>
          <w:szCs w:val="24"/>
        </w:rPr>
        <w:t>r  o godz. 10:15</w:t>
      </w:r>
    </w:p>
    <w:p w:rsidR="006B36BC" w:rsidRPr="00372265" w:rsidRDefault="006B36BC" w:rsidP="006B36BC">
      <w:pPr>
        <w:pStyle w:val="Akapitzlist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372265">
        <w:rPr>
          <w:rFonts w:ascii="Times New Roman" w:eastAsia="Arial" w:hAnsi="Times New Roman" w:cs="Times New Roman"/>
          <w:sz w:val="24"/>
          <w:szCs w:val="24"/>
        </w:rPr>
        <w:t>Sesja otwarcia ofert</w:t>
      </w:r>
    </w:p>
    <w:p w:rsidR="007D50F8" w:rsidRDefault="007D50F8" w:rsidP="00642CED">
      <w:pPr>
        <w:widowControl w:val="0"/>
        <w:suppressAutoHyphens/>
        <w:autoSpaceDE w:val="0"/>
        <w:spacing w:after="0" w:line="240" w:lineRule="auto"/>
        <w:ind w:right="107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6B36BC" w:rsidRPr="00642CED" w:rsidRDefault="006B36BC" w:rsidP="00642CED">
      <w:pPr>
        <w:widowControl w:val="0"/>
        <w:suppressAutoHyphens/>
        <w:autoSpaceDE w:val="0"/>
        <w:spacing w:after="0" w:line="240" w:lineRule="auto"/>
        <w:ind w:right="10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Bezpośrednio przed otwarciem ofert zamawiający przekaże zebranym wykonawcom informację o wysokości kwoty, jaką zamierza przeznaczyć na sfinansowanie zamówienia. Otwarcie ofert jest jawne i nastąpi bezpośrednio po odczytaniu ww. informacji Po otwarciu ofert przekazane zastaną następujące informacje: nazwa i siedziba wykonawcy, którego oferta jest otwierana, cena, a także termin wykonania zamówienia, okres gwarancji, warunki płatności.</w:t>
      </w:r>
    </w:p>
    <w:p w:rsidR="006B36BC" w:rsidRPr="00642CED" w:rsidRDefault="006B36BC" w:rsidP="006B36BC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6B36BC" w:rsidRPr="00642CED" w:rsidRDefault="006B36BC" w:rsidP="00642C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642CED">
        <w:rPr>
          <w:rFonts w:ascii="Times New Roman" w:eastAsia="Arial" w:hAnsi="Times New Roman" w:cs="Times New Roman"/>
          <w:b/>
          <w:bCs/>
          <w:sz w:val="24"/>
          <w:szCs w:val="24"/>
        </w:rPr>
        <w:t>XI. Opis sposobu obliczenia ceny</w:t>
      </w:r>
    </w:p>
    <w:p w:rsidR="006B36BC" w:rsidRDefault="006B36BC" w:rsidP="006B36BC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0572B2" w:rsidRPr="00104B31" w:rsidRDefault="000572B2" w:rsidP="000572B2">
      <w:pPr>
        <w:widowControl w:val="0"/>
        <w:tabs>
          <w:tab w:val="left" w:pos="680"/>
        </w:tabs>
        <w:suppressAutoHyphens/>
        <w:autoSpaceDE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4B3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Koszt dowożenia jednego ucznia miesięcznie</w:t>
      </w:r>
      <w:r w:rsidRPr="00104B3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</w:t>
      </w:r>
      <w:r w:rsidRPr="00104B3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br/>
      </w:r>
      <w:r w:rsidRPr="00104B3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Ceny podane przez </w:t>
      </w:r>
      <w:r w:rsidRPr="00104B31">
        <w:rPr>
          <w:rFonts w:ascii="Times New Roman" w:eastAsia="Times New Roman" w:hAnsi="Times New Roman" w:cs="Times New Roman"/>
          <w:smallCaps/>
          <w:sz w:val="24"/>
          <w:szCs w:val="24"/>
          <w:u w:val="single"/>
          <w:lang w:eastAsia="ar-SA"/>
        </w:rPr>
        <w:t xml:space="preserve">wykonawcę </w:t>
      </w:r>
      <w:r w:rsidRPr="00104B3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ustalane są na cały okres obowiązywania umowy i nie podlegają podwyższeniu</w:t>
      </w:r>
      <w:r w:rsidRPr="00104B3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572B2" w:rsidRPr="000572B2" w:rsidRDefault="000572B2" w:rsidP="000572B2">
      <w:pPr>
        <w:pStyle w:val="Akapitzlist"/>
        <w:widowControl w:val="0"/>
        <w:numPr>
          <w:ilvl w:val="0"/>
          <w:numId w:val="23"/>
        </w:numPr>
        <w:tabs>
          <w:tab w:val="left" w:pos="680"/>
        </w:tabs>
        <w:suppressAutoHyphens/>
        <w:autoSpaceDE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0572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 xml:space="preserve">Do rozliczenia z Zamawiającym nie wlicza się kursów wykonanych bez uczniów, tj. dojazdu z miejsca postoju autobusów do pierwszego przystanku w danym kursie oraz </w:t>
      </w:r>
      <w:r w:rsidRPr="000572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lastRenderedPageBreak/>
        <w:t>z ostatniego przystanku do miejsca postoju autobusów.</w:t>
      </w:r>
    </w:p>
    <w:p w:rsidR="000572B2" w:rsidRDefault="000572B2" w:rsidP="000572B2">
      <w:pPr>
        <w:pStyle w:val="Akapitzlist"/>
        <w:widowControl w:val="0"/>
        <w:numPr>
          <w:ilvl w:val="0"/>
          <w:numId w:val="23"/>
        </w:numPr>
        <w:tabs>
          <w:tab w:val="left" w:pos="680"/>
        </w:tabs>
        <w:suppressAutoHyphens/>
        <w:autoSpaceDE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0572B2">
        <w:rPr>
          <w:rFonts w:ascii="Times New Roman" w:eastAsia="Times New Roman" w:hAnsi="Times New Roman" w:cs="Times New Roman"/>
          <w:sz w:val="24"/>
          <w:szCs w:val="28"/>
          <w:lang w:eastAsia="ar-SA"/>
        </w:rPr>
        <w:t>Ceny należy podać w PLN z dokładnością do dwóch miejsc po przecinku.</w:t>
      </w:r>
    </w:p>
    <w:p w:rsidR="000572B2" w:rsidRPr="000572B2" w:rsidRDefault="000572B2" w:rsidP="000572B2">
      <w:pPr>
        <w:pStyle w:val="Akapitzlist"/>
        <w:widowControl w:val="0"/>
        <w:numPr>
          <w:ilvl w:val="0"/>
          <w:numId w:val="23"/>
        </w:numPr>
        <w:tabs>
          <w:tab w:val="left" w:pos="680"/>
        </w:tabs>
        <w:suppressAutoHyphens/>
        <w:autoSpaceDE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0572B2">
        <w:rPr>
          <w:rFonts w:ascii="Times New Roman" w:eastAsia="Times New Roman" w:hAnsi="Times New Roman" w:cs="Times New Roman"/>
          <w:sz w:val="24"/>
          <w:szCs w:val="28"/>
          <w:lang w:eastAsia="ar-SA"/>
        </w:rPr>
        <w:t>Prawidłowe ustalenie podatku VAT należy do obowiązków Wykonawcy zgodnie z przepisami ustawy o podatku od towarów i usług oraz podatku akcyzowym.</w:t>
      </w:r>
    </w:p>
    <w:p w:rsidR="000572B2" w:rsidRPr="00642CED" w:rsidRDefault="000572B2" w:rsidP="006B36BC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6B36BC" w:rsidRPr="00642CED" w:rsidRDefault="006B36BC" w:rsidP="00642C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642CED">
        <w:rPr>
          <w:rFonts w:ascii="Times New Roman" w:eastAsia="Arial" w:hAnsi="Times New Roman" w:cs="Times New Roman"/>
          <w:b/>
          <w:bCs/>
          <w:sz w:val="24"/>
          <w:szCs w:val="24"/>
        </w:rPr>
        <w:t>XII. Kryteria oceny oferty</w:t>
      </w:r>
    </w:p>
    <w:p w:rsidR="006B36BC" w:rsidRPr="00642CED" w:rsidRDefault="006B36BC" w:rsidP="00642C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 xml:space="preserve">1. Jedynym kryterium oceny ofert jest cena. </w:t>
      </w:r>
    </w:p>
    <w:p w:rsidR="006B36BC" w:rsidRPr="00642CED" w:rsidRDefault="006B36BC" w:rsidP="00642C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2. Wynik -</w:t>
      </w:r>
      <w:r w:rsidR="001509A5">
        <w:rPr>
          <w:rFonts w:ascii="Times New Roman" w:eastAsia="Arial" w:hAnsi="Times New Roman" w:cs="Times New Roman"/>
          <w:sz w:val="24"/>
          <w:szCs w:val="24"/>
        </w:rPr>
        <w:t xml:space="preserve"> oferta, która zawierała będzie</w:t>
      </w:r>
      <w:r w:rsidRPr="00642CED">
        <w:rPr>
          <w:rFonts w:ascii="Times New Roman" w:eastAsia="Arial" w:hAnsi="Times New Roman" w:cs="Times New Roman"/>
          <w:sz w:val="24"/>
          <w:szCs w:val="24"/>
        </w:rPr>
        <w:t xml:space="preserve"> najniższą cenę zostanie uznana za najkorzystniejszą.  </w:t>
      </w:r>
    </w:p>
    <w:p w:rsidR="006B36BC" w:rsidRPr="00642CED" w:rsidRDefault="006B36BC" w:rsidP="00642C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 xml:space="preserve">3.Jeśli nie będzie można dokonać wyboru oferty najkorzystniejszej ze względu na to, że złożone zostały oferty o takiej samej cenie, zamawiający wezwie wykonawców, którzy złożyli te oferty, do złożenia ofert dodatkowych. </w:t>
      </w:r>
    </w:p>
    <w:p w:rsidR="007D50F8" w:rsidRDefault="007D50F8" w:rsidP="00642C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6B36BC" w:rsidRPr="00642CED" w:rsidRDefault="006B36BC" w:rsidP="00642C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642CED">
        <w:rPr>
          <w:rFonts w:ascii="Times New Roman" w:eastAsia="Arial" w:hAnsi="Times New Roman" w:cs="Times New Roman"/>
          <w:b/>
          <w:bCs/>
          <w:sz w:val="24"/>
          <w:szCs w:val="24"/>
        </w:rPr>
        <w:t>XIII. Informacje o formalnościach, jakie winny być dopełnione po wyborze oferty w celu zawarcia umowy w sprawie zamówienia</w:t>
      </w:r>
    </w:p>
    <w:p w:rsidR="006B36BC" w:rsidRPr="00642CED" w:rsidRDefault="006B36BC" w:rsidP="00642C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1. Umowa w sprawie realizacji zamówienia publicznego zawarta zostanie z uwzględnieniem postanowień wynikających z treści niniejszej SIWZ oraz danych zawartych w ofercie.</w:t>
      </w:r>
    </w:p>
    <w:p w:rsidR="006B36BC" w:rsidRPr="00642CED" w:rsidRDefault="006B36BC" w:rsidP="00642C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2. Zamawiający podpisze umowę z Wykonawcą, który przedłoży najkorzystniejszą ofertę.</w:t>
      </w:r>
    </w:p>
    <w:p w:rsidR="006B36BC" w:rsidRPr="00642CED" w:rsidRDefault="006B36BC" w:rsidP="00642C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3. Zamawiający niezwłocznie po wyborze najkorzystniejszej oferty zawiadomi o tym Wykonawców.</w:t>
      </w:r>
      <w:r w:rsidR="0093711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42CED">
        <w:rPr>
          <w:rFonts w:ascii="Times New Roman" w:eastAsia="Arial" w:hAnsi="Times New Roman" w:cs="Times New Roman"/>
          <w:sz w:val="24"/>
          <w:szCs w:val="24"/>
        </w:rPr>
        <w:t xml:space="preserve">Zawiadomienie o wyborze oferty zostanie przesłane faksem. </w:t>
      </w:r>
    </w:p>
    <w:p w:rsidR="006B36BC" w:rsidRPr="00642CED" w:rsidRDefault="006B36BC" w:rsidP="00642C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i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 xml:space="preserve">4. Umowa zostanie zawarta w formie pisemnej w terminie 5 dni od dnia przesłania zawiadomienia faksem. </w:t>
      </w:r>
      <w:r w:rsidR="00642CED">
        <w:rPr>
          <w:rFonts w:ascii="Times New Roman" w:eastAsia="Arial" w:hAnsi="Times New Roman" w:cs="Times New Roman"/>
          <w:i/>
          <w:sz w:val="24"/>
          <w:szCs w:val="24"/>
        </w:rPr>
        <w:t xml:space="preserve">(W </w:t>
      </w:r>
      <w:r w:rsidRPr="00642CED">
        <w:rPr>
          <w:rFonts w:ascii="Times New Roman" w:eastAsia="Arial" w:hAnsi="Times New Roman" w:cs="Times New Roman"/>
          <w:i/>
          <w:sz w:val="24"/>
          <w:szCs w:val="24"/>
        </w:rPr>
        <w:t>przypadku gdy, w postępowaniu złożona została tylko jedna oferta lub nie odrzucono żadnej oferty oraz nie wykluczono żadnego wykonawcy, możliwe jest zawarcie umowy przed upływem ww. terminu.)</w:t>
      </w:r>
    </w:p>
    <w:p w:rsidR="006B36BC" w:rsidRPr="00642CED" w:rsidRDefault="006B36BC" w:rsidP="00642C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5. O miejscu i terminie podpisania umowy Zamawiający powiadomi wybranego wykonawcę.</w:t>
      </w:r>
    </w:p>
    <w:p w:rsidR="006B36BC" w:rsidRPr="00642CED" w:rsidRDefault="006B36BC" w:rsidP="00642CED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6. W przypadku, gdy okaże się, że wykonawca, którego oferta została wybrana</w:t>
      </w:r>
      <w:r w:rsidR="00642CED">
        <w:rPr>
          <w:rFonts w:ascii="Times New Roman" w:eastAsia="Arial" w:hAnsi="Times New Roman" w:cs="Times New Roman"/>
          <w:sz w:val="24"/>
          <w:szCs w:val="24"/>
        </w:rPr>
        <w:t xml:space="preserve"> będzie uchylał się od zawarcia</w:t>
      </w:r>
      <w:r w:rsidRPr="00642CED">
        <w:rPr>
          <w:rFonts w:ascii="Times New Roman" w:eastAsia="Arial" w:hAnsi="Times New Roman" w:cs="Times New Roman"/>
          <w:sz w:val="24"/>
          <w:szCs w:val="24"/>
        </w:rPr>
        <w:t xml:space="preserve"> umowy zamawiający może wybrać ofertę najkorzystniejszą spośród pozostały</w:t>
      </w:r>
      <w:r w:rsidR="00642CED">
        <w:rPr>
          <w:rFonts w:ascii="Times New Roman" w:eastAsia="Arial" w:hAnsi="Times New Roman" w:cs="Times New Roman"/>
          <w:sz w:val="24"/>
          <w:szCs w:val="24"/>
        </w:rPr>
        <w:t xml:space="preserve">ch ofert, bez </w:t>
      </w:r>
      <w:r w:rsidRPr="00642CED">
        <w:rPr>
          <w:rFonts w:ascii="Times New Roman" w:eastAsia="Arial" w:hAnsi="Times New Roman" w:cs="Times New Roman"/>
          <w:sz w:val="24"/>
          <w:szCs w:val="24"/>
        </w:rPr>
        <w:t>przeprowadzania ich ponownej oceny, chyba, że zajdzie jedna z przesłanek unieważnienia postępowania,</w:t>
      </w:r>
    </w:p>
    <w:p w:rsidR="006B36BC" w:rsidRPr="00642CED" w:rsidRDefault="006B36BC" w:rsidP="006B36BC">
      <w:pPr>
        <w:widowControl w:val="0"/>
        <w:tabs>
          <w:tab w:val="left" w:pos="-142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color w:val="000000"/>
          <w:sz w:val="24"/>
          <w:szCs w:val="24"/>
        </w:rPr>
        <w:t>7. Prz</w:t>
      </w:r>
      <w:r w:rsidR="00B943E1">
        <w:rPr>
          <w:rFonts w:ascii="Times New Roman" w:eastAsia="Arial" w:hAnsi="Times New Roman" w:cs="Times New Roman"/>
          <w:color w:val="000000"/>
          <w:sz w:val="24"/>
          <w:szCs w:val="24"/>
        </w:rPr>
        <w:t>ed podpisaniem umowy, wykonawca</w:t>
      </w:r>
      <w:r w:rsidRPr="00642CE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złoży stosowne </w:t>
      </w:r>
      <w:r w:rsidRPr="00642CED">
        <w:rPr>
          <w:rFonts w:ascii="Times New Roman" w:eastAsia="Arial" w:hAnsi="Times New Roman" w:cs="Times New Roman"/>
          <w:sz w:val="24"/>
          <w:szCs w:val="24"/>
        </w:rPr>
        <w:t xml:space="preserve">zezwolenia na wykonywanie </w:t>
      </w:r>
      <w:r w:rsidR="00642CED">
        <w:rPr>
          <w:rFonts w:ascii="Times New Roman" w:eastAsia="Arial" w:hAnsi="Times New Roman" w:cs="Times New Roman"/>
          <w:sz w:val="24"/>
          <w:szCs w:val="24"/>
        </w:rPr>
        <w:t>przewozów</w:t>
      </w:r>
      <w:r w:rsidRPr="00642CED">
        <w:rPr>
          <w:rFonts w:ascii="Times New Roman" w:eastAsia="Arial" w:hAnsi="Times New Roman" w:cs="Times New Roman"/>
          <w:sz w:val="24"/>
          <w:szCs w:val="24"/>
        </w:rPr>
        <w:t xml:space="preserve"> regularnych lub regularnych specjalnych w krajowym transporcie drogowym.</w:t>
      </w:r>
    </w:p>
    <w:p w:rsidR="006B36BC" w:rsidRPr="00642CED" w:rsidRDefault="006B36BC" w:rsidP="006B36BC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6B36BC" w:rsidRPr="00642CED" w:rsidRDefault="006B36BC" w:rsidP="00642C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642CED">
        <w:rPr>
          <w:rFonts w:ascii="Times New Roman" w:eastAsia="Arial" w:hAnsi="Times New Roman" w:cs="Times New Roman"/>
          <w:b/>
          <w:bCs/>
          <w:sz w:val="24"/>
          <w:szCs w:val="24"/>
        </w:rPr>
        <w:t>XIV. Zabezpieczenie należytego wykonania umowy</w:t>
      </w:r>
    </w:p>
    <w:p w:rsidR="006B36BC" w:rsidRPr="00642CED" w:rsidRDefault="006B36BC" w:rsidP="00642C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Zamawiający nie przewiduje wniesienia zabezpieczenia należytego wykonania umowy</w:t>
      </w:r>
    </w:p>
    <w:p w:rsidR="006B36BC" w:rsidRPr="00642CED" w:rsidRDefault="006B36BC" w:rsidP="00642C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6B36BC" w:rsidRPr="00642CED" w:rsidRDefault="006B36BC" w:rsidP="00642C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642CED">
        <w:rPr>
          <w:rFonts w:ascii="Times New Roman" w:eastAsia="Arial" w:hAnsi="Times New Roman" w:cs="Times New Roman"/>
          <w:b/>
          <w:bCs/>
          <w:sz w:val="24"/>
          <w:szCs w:val="24"/>
        </w:rPr>
        <w:t>XV. Istotne dla stron postanowienia, które zostaną wprowadzone do treści zawieranej umowy w sprawie zamówienia publicznego.</w:t>
      </w:r>
    </w:p>
    <w:p w:rsidR="006B36BC" w:rsidRPr="00642CED" w:rsidRDefault="006B36BC" w:rsidP="00642C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 xml:space="preserve">Postanowienia umowy zawarto we wzorze umowy, </w:t>
      </w:r>
      <w:r w:rsidR="00446EC1">
        <w:rPr>
          <w:rFonts w:ascii="Times New Roman" w:eastAsia="Arial" w:hAnsi="Times New Roman" w:cs="Times New Roman"/>
          <w:sz w:val="24"/>
          <w:szCs w:val="24"/>
        </w:rPr>
        <w:t>który stanowi załącznik numer: 6</w:t>
      </w:r>
      <w:r w:rsidRPr="00642CED">
        <w:rPr>
          <w:rFonts w:ascii="Times New Roman" w:eastAsia="Arial" w:hAnsi="Times New Roman" w:cs="Times New Roman"/>
          <w:sz w:val="24"/>
          <w:szCs w:val="24"/>
        </w:rPr>
        <w:t>.</w:t>
      </w:r>
    </w:p>
    <w:p w:rsidR="006B36BC" w:rsidRPr="00642CED" w:rsidRDefault="006B36BC" w:rsidP="006B36BC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6B36BC" w:rsidRPr="00642CED" w:rsidRDefault="006B36BC" w:rsidP="00642C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642CED">
        <w:rPr>
          <w:rFonts w:ascii="Times New Roman" w:eastAsia="Arial" w:hAnsi="Times New Roman" w:cs="Times New Roman"/>
          <w:b/>
          <w:bCs/>
          <w:sz w:val="24"/>
          <w:szCs w:val="24"/>
        </w:rPr>
        <w:t>XVI. Pouczenie o środkach ochrony prawnej przysługujących Wykonawcy w toku postępowania o udzielenie zamówienia.</w:t>
      </w:r>
    </w:p>
    <w:p w:rsidR="006B36BC" w:rsidRPr="00642CED" w:rsidRDefault="006B36BC" w:rsidP="006B36B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6B36BC" w:rsidRPr="00642CED" w:rsidRDefault="006B36BC" w:rsidP="00642CED">
      <w:pPr>
        <w:widowControl w:val="0"/>
        <w:tabs>
          <w:tab w:val="left" w:pos="360"/>
          <w:tab w:val="left" w:leader="dot" w:pos="6120"/>
          <w:tab w:val="left" w:leader="dot" w:pos="9000"/>
        </w:tabs>
        <w:suppressAutoHyphens/>
        <w:autoSpaceDE w:val="0"/>
        <w:spacing w:before="60" w:after="60" w:line="240" w:lineRule="auto"/>
        <w:ind w:left="360" w:hanging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1.</w:t>
      </w:r>
      <w:r w:rsidRPr="00642CED">
        <w:rPr>
          <w:rFonts w:ascii="Times New Roman" w:eastAsia="Arial" w:hAnsi="Times New Roman" w:cs="Times New Roman"/>
          <w:sz w:val="24"/>
          <w:szCs w:val="24"/>
        </w:rPr>
        <w:tab/>
        <w:t>Środki ochrony prawnej (Odwołanie, Skarga do Sądu) w niniejszym postępowaniu przysługują wykonawcom, a także innym podmiotom, jeżeli mają lub miały interes w uzyskaniu niniejszego zamówienia lub poniosły lub mogą ponieść szkodę w wyniku naruszenia przez zamawiającego przepisów ustawy Prawo zamówień publicznych.</w:t>
      </w:r>
    </w:p>
    <w:p w:rsidR="006B36BC" w:rsidRPr="00642CED" w:rsidRDefault="006B36BC" w:rsidP="00642CED">
      <w:pPr>
        <w:widowControl w:val="0"/>
        <w:suppressAutoHyphens/>
        <w:autoSpaceDE w:val="0"/>
        <w:spacing w:before="60" w:after="60" w:line="240" w:lineRule="auto"/>
        <w:ind w:left="360" w:hanging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2.</w:t>
      </w:r>
      <w:r w:rsidRPr="00642CED">
        <w:rPr>
          <w:rFonts w:ascii="Times New Roman" w:eastAsia="Arial" w:hAnsi="Times New Roman" w:cs="Times New Roman"/>
          <w:sz w:val="24"/>
          <w:szCs w:val="24"/>
        </w:rPr>
        <w:tab/>
        <w:t xml:space="preserve">Wobec </w:t>
      </w:r>
      <w:r w:rsidRPr="00642CED">
        <w:rPr>
          <w:rFonts w:ascii="Times New Roman" w:eastAsia="Arial" w:hAnsi="Times New Roman" w:cs="Times New Roman"/>
          <w:i/>
          <w:iCs/>
          <w:sz w:val="24"/>
          <w:szCs w:val="24"/>
        </w:rPr>
        <w:t>ogłoszenia o zamówieniu</w:t>
      </w:r>
      <w:r w:rsidRPr="00642CED">
        <w:rPr>
          <w:rFonts w:ascii="Times New Roman" w:eastAsia="Arial" w:hAnsi="Times New Roman" w:cs="Times New Roman"/>
          <w:sz w:val="24"/>
          <w:szCs w:val="24"/>
        </w:rPr>
        <w:t xml:space="preserve"> oraz </w:t>
      </w:r>
      <w:r w:rsidRPr="00642CED">
        <w:rPr>
          <w:rFonts w:ascii="Times New Roman" w:eastAsia="Arial" w:hAnsi="Times New Roman" w:cs="Times New Roman"/>
          <w:i/>
          <w:iCs/>
          <w:sz w:val="24"/>
          <w:szCs w:val="24"/>
        </w:rPr>
        <w:t>specyfikacji istotnych warunków zamówienia</w:t>
      </w:r>
      <w:r w:rsidRPr="00642CED">
        <w:rPr>
          <w:rFonts w:ascii="Times New Roman" w:eastAsia="Arial" w:hAnsi="Times New Roman" w:cs="Times New Roman"/>
          <w:sz w:val="24"/>
          <w:szCs w:val="24"/>
        </w:rPr>
        <w:t xml:space="preserve"> środki ochrony prawnej przysługują również organizacjom wpisanym na </w:t>
      </w:r>
      <w:r w:rsidRPr="00642CED">
        <w:rPr>
          <w:rFonts w:ascii="Times New Roman" w:eastAsia="Arial" w:hAnsi="Times New Roman" w:cs="Times New Roman"/>
          <w:i/>
          <w:iCs/>
          <w:sz w:val="24"/>
          <w:szCs w:val="24"/>
        </w:rPr>
        <w:t>listę organizacji uprawnionych do wnoszenia środków ochrony prawnej</w:t>
      </w:r>
      <w:r w:rsidRPr="00642CED">
        <w:rPr>
          <w:rFonts w:ascii="Times New Roman" w:eastAsia="Arial" w:hAnsi="Times New Roman" w:cs="Times New Roman"/>
          <w:sz w:val="24"/>
          <w:szCs w:val="24"/>
        </w:rPr>
        <w:t xml:space="preserve"> prowadzoną przez Prezesa Urzędu Zamówień Publicznych.</w:t>
      </w:r>
    </w:p>
    <w:p w:rsidR="006B36BC" w:rsidRPr="00642CED" w:rsidRDefault="006B36BC" w:rsidP="00642CED">
      <w:pPr>
        <w:widowControl w:val="0"/>
        <w:suppressAutoHyphens/>
        <w:autoSpaceDE w:val="0"/>
        <w:spacing w:before="60" w:after="60" w:line="240" w:lineRule="auto"/>
        <w:ind w:left="360" w:hanging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lastRenderedPageBreak/>
        <w:t>3.</w:t>
      </w:r>
      <w:r w:rsidRPr="00642CED">
        <w:rPr>
          <w:rFonts w:ascii="Times New Roman" w:eastAsia="Arial" w:hAnsi="Times New Roman" w:cs="Times New Roman"/>
          <w:sz w:val="24"/>
          <w:szCs w:val="24"/>
        </w:rPr>
        <w:tab/>
        <w:t>W niniejszym postępowaniu odwołanie przysługuje wyłącznie wobec czynności:</w:t>
      </w:r>
    </w:p>
    <w:p w:rsidR="006B36BC" w:rsidRPr="00642CED" w:rsidRDefault="006B36BC" w:rsidP="00642CED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left="994" w:hanging="42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1)</w:t>
      </w:r>
      <w:r w:rsidRPr="00642CED">
        <w:rPr>
          <w:rFonts w:ascii="Times New Roman" w:eastAsia="Arial" w:hAnsi="Times New Roman" w:cs="Times New Roman"/>
          <w:sz w:val="24"/>
          <w:szCs w:val="24"/>
        </w:rPr>
        <w:tab/>
        <w:t>opisu sposobu dokonywania oceny spełniania warunków udziału w postępowaniu,</w:t>
      </w:r>
    </w:p>
    <w:p w:rsidR="006B36BC" w:rsidRPr="00642CED" w:rsidRDefault="006B36BC" w:rsidP="00642CED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left="994" w:hanging="42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2)</w:t>
      </w:r>
      <w:r w:rsidRPr="00642CED">
        <w:rPr>
          <w:rFonts w:ascii="Times New Roman" w:eastAsia="Arial" w:hAnsi="Times New Roman" w:cs="Times New Roman"/>
          <w:sz w:val="24"/>
          <w:szCs w:val="24"/>
        </w:rPr>
        <w:tab/>
        <w:t>wykluczenia odwołującego z postępowania o udzielenie zamówienia,</w:t>
      </w:r>
    </w:p>
    <w:p w:rsidR="006B36BC" w:rsidRPr="00642CED" w:rsidRDefault="006B36BC" w:rsidP="00642CED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left="994" w:hanging="42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3)</w:t>
      </w:r>
      <w:r w:rsidRPr="00642CED">
        <w:rPr>
          <w:rFonts w:ascii="Times New Roman" w:eastAsia="Arial" w:hAnsi="Times New Roman" w:cs="Times New Roman"/>
          <w:sz w:val="24"/>
          <w:szCs w:val="24"/>
        </w:rPr>
        <w:tab/>
        <w:t>odrzucenia oferty odwołującego</w:t>
      </w:r>
    </w:p>
    <w:p w:rsidR="006B36BC" w:rsidRPr="00642CED" w:rsidRDefault="006B36BC" w:rsidP="00642CED">
      <w:pPr>
        <w:widowControl w:val="0"/>
        <w:tabs>
          <w:tab w:val="left" w:leader="dot" w:pos="6120"/>
          <w:tab w:val="left" w:leader="dot" w:pos="9000"/>
        </w:tabs>
        <w:suppressAutoHyphens/>
        <w:autoSpaceDE w:val="0"/>
        <w:spacing w:before="60" w:after="60" w:line="240" w:lineRule="auto"/>
        <w:ind w:left="851" w:hanging="29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W pozostałych przypadkach odwołanie nie przysługuje.</w:t>
      </w:r>
    </w:p>
    <w:p w:rsidR="006B36BC" w:rsidRPr="001509A5" w:rsidRDefault="006B36BC" w:rsidP="001509A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4.   Pozostałe informacje dotyczące środków ochrony prawnej znajdują się w Dziale VI Prawa zamówień publicznych „Środki ochrony prawnej", art. od 179 do 198g.</w:t>
      </w:r>
    </w:p>
    <w:p w:rsidR="007D50F8" w:rsidRDefault="007D50F8" w:rsidP="00B96BD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6B36BC" w:rsidRPr="00642CED" w:rsidRDefault="006B36BC" w:rsidP="00B96BD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642CED">
        <w:rPr>
          <w:rFonts w:ascii="Times New Roman" w:eastAsia="Arial" w:hAnsi="Times New Roman" w:cs="Times New Roman"/>
          <w:b/>
          <w:bCs/>
          <w:sz w:val="24"/>
          <w:szCs w:val="24"/>
        </w:rPr>
        <w:t>XVII. Infor</w:t>
      </w:r>
      <w:r w:rsidR="007D50F8">
        <w:rPr>
          <w:rFonts w:ascii="Times New Roman" w:eastAsia="Arial" w:hAnsi="Times New Roman" w:cs="Times New Roman"/>
          <w:b/>
          <w:bCs/>
          <w:sz w:val="24"/>
          <w:szCs w:val="24"/>
        </w:rPr>
        <w:t>macje dotyczące walu</w:t>
      </w:r>
      <w:r w:rsidR="008675B1">
        <w:rPr>
          <w:rFonts w:ascii="Times New Roman" w:eastAsia="Arial" w:hAnsi="Times New Roman" w:cs="Times New Roman"/>
          <w:b/>
          <w:bCs/>
          <w:sz w:val="24"/>
          <w:szCs w:val="24"/>
        </w:rPr>
        <w:t>t</w:t>
      </w:r>
      <w:r w:rsidR="007D50F8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obcych, w jakim dopuszcza</w:t>
      </w:r>
      <w:r w:rsidR="0044652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7D50F8">
        <w:rPr>
          <w:rFonts w:ascii="Times New Roman" w:eastAsia="Arial" w:hAnsi="Times New Roman" w:cs="Times New Roman"/>
          <w:b/>
          <w:bCs/>
          <w:sz w:val="24"/>
          <w:szCs w:val="24"/>
        </w:rPr>
        <w:t>się</w:t>
      </w:r>
      <w:r w:rsidR="00B96BD4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prowadzenie  rozliczeń </w:t>
      </w:r>
      <w:r w:rsidRPr="00642CED">
        <w:rPr>
          <w:rFonts w:ascii="Times New Roman" w:eastAsia="Arial" w:hAnsi="Times New Roman" w:cs="Times New Roman"/>
          <w:b/>
          <w:bCs/>
          <w:sz w:val="24"/>
          <w:szCs w:val="24"/>
        </w:rPr>
        <w:t>z zamawiającym.</w:t>
      </w:r>
    </w:p>
    <w:p w:rsidR="006B36BC" w:rsidRPr="00642CED" w:rsidRDefault="006B36BC" w:rsidP="00B96BD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Zamawiający nie dopuszcza rozliczeń w walutach obcych.</w:t>
      </w:r>
    </w:p>
    <w:p w:rsidR="007D50F8" w:rsidRDefault="007D50F8" w:rsidP="00B96BD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6B36BC" w:rsidRPr="00642CED" w:rsidRDefault="006B36BC" w:rsidP="00B96BD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642CE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XVIII. Ogłoszenie o udzieleniu zamówienia. </w:t>
      </w:r>
    </w:p>
    <w:p w:rsidR="006B36BC" w:rsidRPr="00642CED" w:rsidRDefault="006B36BC" w:rsidP="004B7D0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Niezwłocznie po zawarciu umowy zamawiający zamieści ogłoszenie o udzieleniu zamówienia w Biuletynie zamówień Publicznych.</w:t>
      </w:r>
    </w:p>
    <w:p w:rsidR="00EA2125" w:rsidRDefault="00EA2125" w:rsidP="006B36BC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EA2125" w:rsidRDefault="00EA2125" w:rsidP="006B36BC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6B36BC" w:rsidRPr="00642CED" w:rsidRDefault="006B36BC" w:rsidP="006B36BC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642CED">
        <w:rPr>
          <w:rFonts w:ascii="Times New Roman" w:eastAsia="Arial" w:hAnsi="Times New Roman" w:cs="Times New Roman"/>
          <w:b/>
          <w:bCs/>
          <w:sz w:val="24"/>
          <w:szCs w:val="24"/>
        </w:rPr>
        <w:t>XIX. Załączniki</w:t>
      </w:r>
    </w:p>
    <w:p w:rsidR="006B36BC" w:rsidRPr="00642CED" w:rsidRDefault="006B36BC" w:rsidP="006B36BC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 xml:space="preserve">Załączniki składające się na integralną cześć specyfikacji: </w:t>
      </w:r>
    </w:p>
    <w:p w:rsidR="006B36BC" w:rsidRPr="00642CED" w:rsidRDefault="006B36BC" w:rsidP="006B36BC">
      <w:pPr>
        <w:widowControl w:val="0"/>
        <w:numPr>
          <w:ilvl w:val="0"/>
          <w:numId w:val="6"/>
        </w:numPr>
        <w:tabs>
          <w:tab w:val="left" w:pos="720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formularz ofertowy</w:t>
      </w:r>
    </w:p>
    <w:p w:rsidR="006B36BC" w:rsidRPr="00642CED" w:rsidRDefault="006B36BC" w:rsidP="006B36BC">
      <w:pPr>
        <w:widowControl w:val="0"/>
        <w:numPr>
          <w:ilvl w:val="0"/>
          <w:numId w:val="6"/>
        </w:numPr>
        <w:tabs>
          <w:tab w:val="left" w:pos="720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oświadczenie wykonawcy</w:t>
      </w:r>
    </w:p>
    <w:p w:rsidR="006B36BC" w:rsidRDefault="006B36BC" w:rsidP="006B36BC">
      <w:pPr>
        <w:widowControl w:val="0"/>
        <w:numPr>
          <w:ilvl w:val="0"/>
          <w:numId w:val="6"/>
        </w:numPr>
        <w:tabs>
          <w:tab w:val="left" w:pos="720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oświadczenie wykonawcy</w:t>
      </w:r>
    </w:p>
    <w:p w:rsidR="00DE7C72" w:rsidRPr="00DE7C72" w:rsidRDefault="00DE7C72" w:rsidP="006B36BC">
      <w:pPr>
        <w:widowControl w:val="0"/>
        <w:numPr>
          <w:ilvl w:val="0"/>
          <w:numId w:val="6"/>
        </w:numPr>
        <w:tabs>
          <w:tab w:val="left" w:pos="720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DE7C72">
        <w:rPr>
          <w:rFonts w:ascii="Times New Roman" w:eastAsia="Arial" w:hAnsi="Times New Roman" w:cs="Times New Roman"/>
          <w:iCs/>
          <w:sz w:val="24"/>
          <w:szCs w:val="24"/>
        </w:rPr>
        <w:t>wykaz  osób przewidzianych do realizacji przedmiotu zamówienia</w:t>
      </w:r>
    </w:p>
    <w:p w:rsidR="00DE7C72" w:rsidRPr="00DE7C72" w:rsidRDefault="00DE7C72" w:rsidP="006B36BC">
      <w:pPr>
        <w:widowControl w:val="0"/>
        <w:numPr>
          <w:ilvl w:val="0"/>
          <w:numId w:val="6"/>
        </w:numPr>
        <w:tabs>
          <w:tab w:val="left" w:pos="720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DE7C72">
        <w:rPr>
          <w:rFonts w:ascii="Times New Roman" w:eastAsia="Arial" w:hAnsi="Times New Roman" w:cs="Times New Roman"/>
          <w:bCs/>
          <w:iCs/>
          <w:sz w:val="24"/>
          <w:szCs w:val="24"/>
        </w:rPr>
        <w:t>wykaz pojazdów przewidzianych do realizacji przedmiotu zamówienia</w:t>
      </w:r>
    </w:p>
    <w:p w:rsidR="006B36BC" w:rsidRPr="00642CED" w:rsidRDefault="006B36BC" w:rsidP="006B36BC">
      <w:pPr>
        <w:widowControl w:val="0"/>
        <w:numPr>
          <w:ilvl w:val="0"/>
          <w:numId w:val="6"/>
        </w:numPr>
        <w:tabs>
          <w:tab w:val="left" w:pos="720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642CED">
        <w:rPr>
          <w:rFonts w:ascii="Times New Roman" w:eastAsia="Arial" w:hAnsi="Times New Roman" w:cs="Times New Roman"/>
          <w:sz w:val="24"/>
          <w:szCs w:val="24"/>
        </w:rPr>
        <w:t>wzór umowy</w:t>
      </w:r>
    </w:p>
    <w:p w:rsidR="001E3262" w:rsidRPr="00EE0203" w:rsidRDefault="001E3262" w:rsidP="00EE0203">
      <w:pPr>
        <w:widowControl w:val="0"/>
        <w:suppressAutoHyphens/>
        <w:autoSpaceDE w:val="0"/>
        <w:spacing w:after="0" w:line="240" w:lineRule="auto"/>
        <w:rPr>
          <w:rFonts w:ascii="Arial" w:eastAsia="Arial" w:hAnsi="Arial" w:cs="Times New Roman"/>
          <w:sz w:val="20"/>
          <w:szCs w:val="20"/>
        </w:rPr>
        <w:sectPr w:rsidR="001E3262" w:rsidRPr="00EE0203" w:rsidSect="006B36BC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419A3" w:rsidRDefault="007419A3"/>
    <w:tbl>
      <w:tblPr>
        <w:tblW w:w="97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023"/>
      </w:tblGrid>
      <w:tr w:rsidR="006B36BC" w:rsidRPr="00104B31" w:rsidTr="007419A3">
        <w:trPr>
          <w:cantSplit/>
          <w:trHeight w:val="631"/>
        </w:trPr>
        <w:tc>
          <w:tcPr>
            <w:tcW w:w="4678" w:type="dxa"/>
          </w:tcPr>
          <w:p w:rsidR="006B36BC" w:rsidRPr="00104B31" w:rsidRDefault="006B36BC" w:rsidP="006B36BC">
            <w:pPr>
              <w:widowControl w:val="0"/>
              <w:tabs>
                <w:tab w:val="left" w:pos="4535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vAlign w:val="center"/>
          </w:tcPr>
          <w:p w:rsidR="006B36BC" w:rsidRPr="00104B31" w:rsidRDefault="006B36BC" w:rsidP="006B36BC">
            <w:pPr>
              <w:widowControl w:val="0"/>
              <w:tabs>
                <w:tab w:val="left" w:pos="4535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  <w:p w:rsidR="006B36BC" w:rsidRPr="00104B31" w:rsidRDefault="006B36BC" w:rsidP="006B36BC">
            <w:pPr>
              <w:widowControl w:val="0"/>
              <w:tabs>
                <w:tab w:val="left" w:pos="4535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104B3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  <w:t>O F E R T A</w:t>
            </w:r>
          </w:p>
          <w:p w:rsidR="006B36BC" w:rsidRPr="00104B31" w:rsidRDefault="006B36BC" w:rsidP="006B36BC">
            <w:pPr>
              <w:widowControl w:val="0"/>
              <w:tabs>
                <w:tab w:val="left" w:pos="4535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ar-SA"/>
              </w:rPr>
            </w:pPr>
          </w:p>
        </w:tc>
      </w:tr>
    </w:tbl>
    <w:p w:rsidR="006B36BC" w:rsidRPr="00104B31" w:rsidRDefault="006B36BC" w:rsidP="006B36BC">
      <w:pPr>
        <w:widowControl w:val="0"/>
        <w:tabs>
          <w:tab w:val="left" w:pos="453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mallCaps/>
          <w:sz w:val="16"/>
          <w:szCs w:val="16"/>
          <w:lang w:eastAsia="ar-SA"/>
        </w:rPr>
      </w:pPr>
      <w:r w:rsidRPr="00104B31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 xml:space="preserve">         nazwa i adres lub pieczęć </w:t>
      </w:r>
      <w:r w:rsidRPr="00104B31">
        <w:rPr>
          <w:rFonts w:ascii="Times New Roman" w:eastAsia="Times New Roman" w:hAnsi="Times New Roman" w:cs="Times New Roman"/>
          <w:i/>
          <w:iCs/>
          <w:smallCaps/>
          <w:sz w:val="16"/>
          <w:szCs w:val="16"/>
          <w:lang w:eastAsia="ar-SA"/>
        </w:rPr>
        <w:t xml:space="preserve">wykonawcy </w:t>
      </w:r>
    </w:p>
    <w:p w:rsidR="006B36BC" w:rsidRPr="00104B31" w:rsidRDefault="006B36BC" w:rsidP="006B36BC">
      <w:pPr>
        <w:widowControl w:val="0"/>
        <w:tabs>
          <w:tab w:val="left" w:pos="8221"/>
        </w:tabs>
        <w:suppressAutoHyphens/>
        <w:autoSpaceDE w:val="0"/>
        <w:spacing w:before="120" w:after="0" w:line="312" w:lineRule="auto"/>
        <w:ind w:left="3686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:rsidR="006B36BC" w:rsidRPr="00104B31" w:rsidRDefault="006B36BC" w:rsidP="006B36BC">
      <w:pPr>
        <w:widowControl w:val="0"/>
        <w:tabs>
          <w:tab w:val="left" w:pos="8221"/>
        </w:tabs>
        <w:suppressAutoHyphens/>
        <w:autoSpaceDE w:val="0"/>
        <w:spacing w:before="120" w:after="0" w:line="312" w:lineRule="auto"/>
        <w:ind w:left="3686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104B31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dla  zamawiającego:</w:t>
      </w:r>
    </w:p>
    <w:p w:rsidR="006B36BC" w:rsidRPr="00104B31" w:rsidRDefault="006B36BC" w:rsidP="006B36BC">
      <w:pPr>
        <w:widowControl w:val="0"/>
        <w:suppressAutoHyphens/>
        <w:autoSpaceDE w:val="0"/>
        <w:spacing w:after="0" w:line="312" w:lineRule="auto"/>
        <w:ind w:left="3686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104B31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Urząd  Gminy i Miasta Mogielnica,</w:t>
      </w:r>
    </w:p>
    <w:p w:rsidR="006B36BC" w:rsidRPr="00104B31" w:rsidRDefault="006B36BC" w:rsidP="006B36BC">
      <w:pPr>
        <w:widowControl w:val="0"/>
        <w:tabs>
          <w:tab w:val="center" w:pos="6350"/>
        </w:tabs>
        <w:suppressAutoHyphens/>
        <w:autoSpaceDE w:val="0"/>
        <w:spacing w:after="0" w:line="312" w:lineRule="auto"/>
        <w:ind w:left="3686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104B31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05-640  Mogielnica,  ul. Rynek 1</w:t>
      </w:r>
    </w:p>
    <w:p w:rsidR="006B36BC" w:rsidRPr="00104B31" w:rsidRDefault="006B36BC" w:rsidP="006B36BC">
      <w:pPr>
        <w:widowControl w:val="0"/>
        <w:tabs>
          <w:tab w:val="left" w:leader="dot" w:pos="9072"/>
        </w:tabs>
        <w:suppressAutoHyphens/>
        <w:autoSpaceDE w:val="0"/>
        <w:spacing w:before="240" w:after="0" w:line="288" w:lineRule="auto"/>
        <w:jc w:val="both"/>
        <w:rPr>
          <w:rFonts w:ascii="Times New Roman" w:eastAsia="Times New Roman" w:hAnsi="Times New Roman" w:cs="Courier New"/>
          <w:sz w:val="20"/>
          <w:szCs w:val="20"/>
          <w:lang w:eastAsia="ar-SA"/>
        </w:rPr>
      </w:pPr>
    </w:p>
    <w:p w:rsidR="006B36BC" w:rsidRDefault="006B36BC" w:rsidP="006B36BC">
      <w:pPr>
        <w:widowControl w:val="0"/>
        <w:tabs>
          <w:tab w:val="left" w:leader="dot" w:pos="9072"/>
        </w:tabs>
        <w:suppressAutoHyphens/>
        <w:autoSpaceDE w:val="0"/>
        <w:spacing w:before="120" w:after="0" w:line="312" w:lineRule="auto"/>
        <w:rPr>
          <w:rFonts w:ascii="Times New Roman" w:eastAsia="Times New Roman" w:hAnsi="Times New Roman" w:cs="Arial"/>
          <w:bCs/>
          <w:szCs w:val="20"/>
          <w:lang w:eastAsia="ar-SA"/>
        </w:rPr>
      </w:pPr>
      <w:r w:rsidRPr="00104B31">
        <w:rPr>
          <w:rFonts w:ascii="Times New Roman" w:eastAsia="Times New Roman" w:hAnsi="Times New Roman" w:cs="Arial"/>
          <w:b/>
          <w:bCs/>
          <w:szCs w:val="20"/>
          <w:lang w:eastAsia="ar-SA"/>
        </w:rPr>
        <w:t xml:space="preserve">W odpowiedzi na publiczne ogłoszenie o zamówieniu, </w:t>
      </w:r>
      <w:r w:rsidRPr="00104B31">
        <w:rPr>
          <w:rFonts w:ascii="Times New Roman" w:eastAsia="Times New Roman" w:hAnsi="Times New Roman" w:cs="Arial"/>
          <w:b/>
          <w:szCs w:val="20"/>
          <w:lang w:eastAsia="ar-SA"/>
        </w:rPr>
        <w:t>my niżej podpisani</w:t>
      </w:r>
    </w:p>
    <w:p w:rsidR="006B36BC" w:rsidRPr="00104B31" w:rsidRDefault="006B36BC" w:rsidP="006B36BC">
      <w:pPr>
        <w:widowControl w:val="0"/>
        <w:tabs>
          <w:tab w:val="left" w:leader="dot" w:pos="9072"/>
        </w:tabs>
        <w:suppressAutoHyphens/>
        <w:autoSpaceDE w:val="0"/>
        <w:spacing w:after="0" w:line="240" w:lineRule="auto"/>
        <w:rPr>
          <w:rFonts w:ascii="Times New Roman" w:eastAsia="Times New Roman" w:hAnsi="Times New Roman" w:cs="Arial"/>
          <w:bCs/>
          <w:szCs w:val="20"/>
          <w:lang w:eastAsia="ar-SA"/>
        </w:rPr>
      </w:pPr>
      <w:r w:rsidRPr="00104B31">
        <w:rPr>
          <w:rFonts w:ascii="Times New Roman" w:eastAsia="Times New Roman" w:hAnsi="Times New Roman" w:cs="Arial"/>
          <w:bCs/>
          <w:szCs w:val="20"/>
          <w:lang w:eastAsia="ar-SA"/>
        </w:rPr>
        <w:br/>
        <w:t>....................................................................................................................................................................</w:t>
      </w:r>
    </w:p>
    <w:p w:rsidR="006B36BC" w:rsidRPr="006B36BC" w:rsidRDefault="006B36BC" w:rsidP="006B36BC">
      <w:pPr>
        <w:widowControl w:val="0"/>
        <w:tabs>
          <w:tab w:val="left" w:leader="dot" w:pos="9072"/>
        </w:tabs>
        <w:suppressAutoHyphens/>
        <w:autoSpaceDE w:val="0"/>
        <w:spacing w:before="120" w:after="0" w:line="288" w:lineRule="auto"/>
        <w:rPr>
          <w:rFonts w:ascii="Times New Roman" w:eastAsia="Times New Roman" w:hAnsi="Times New Roman" w:cs="Arial"/>
          <w:b/>
          <w:szCs w:val="20"/>
          <w:lang w:eastAsia="ar-SA"/>
        </w:rPr>
      </w:pPr>
      <w:r w:rsidRPr="00104B31">
        <w:rPr>
          <w:rFonts w:ascii="Times New Roman" w:eastAsia="Times New Roman" w:hAnsi="Times New Roman" w:cs="Arial"/>
          <w:b/>
          <w:bCs/>
          <w:szCs w:val="20"/>
          <w:lang w:eastAsia="ar-SA"/>
        </w:rPr>
        <w:t xml:space="preserve">przestrzegając ściśle postanowień specyfikacji istotnych warunków zamówienia (SIWZ) oraz </w:t>
      </w:r>
      <w:r w:rsidRPr="00104B31">
        <w:rPr>
          <w:rFonts w:ascii="Times New Roman" w:eastAsia="Times New Roman" w:hAnsi="Times New Roman" w:cs="Arial"/>
          <w:b/>
          <w:szCs w:val="20"/>
          <w:lang w:eastAsia="ar-SA"/>
        </w:rPr>
        <w:t>działając</w:t>
      </w:r>
      <w:r w:rsidR="00937113">
        <w:rPr>
          <w:rFonts w:ascii="Times New Roman" w:eastAsia="Times New Roman" w:hAnsi="Times New Roman" w:cs="Arial"/>
          <w:b/>
          <w:szCs w:val="20"/>
          <w:lang w:eastAsia="ar-SA"/>
        </w:rPr>
        <w:t xml:space="preserve"> </w:t>
      </w:r>
      <w:r w:rsidRPr="00104B31">
        <w:rPr>
          <w:rFonts w:ascii="Times New Roman" w:eastAsia="Times New Roman" w:hAnsi="Times New Roman" w:cs="Arial"/>
          <w:b/>
          <w:szCs w:val="20"/>
          <w:lang w:eastAsia="ar-SA"/>
        </w:rPr>
        <w:t>w imieniu i na rzecz:</w:t>
      </w:r>
      <w:r w:rsidRPr="00104B31">
        <w:rPr>
          <w:rFonts w:ascii="Arial" w:eastAsia="Times New Roman" w:hAnsi="Arial" w:cs="Arial"/>
          <w:b/>
          <w:szCs w:val="20"/>
          <w:lang w:eastAsia="ar-SA"/>
        </w:rPr>
        <w:br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1"/>
      </w:tblGrid>
      <w:tr w:rsidR="006B36BC" w:rsidRPr="00104B31" w:rsidTr="006B36BC">
        <w:trPr>
          <w:cantSplit/>
        </w:trPr>
        <w:tc>
          <w:tcPr>
            <w:tcW w:w="9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36BC" w:rsidRPr="00104B31" w:rsidRDefault="006B36BC" w:rsidP="006B36BC">
            <w:pPr>
              <w:widowControl w:val="0"/>
              <w:suppressAutoHyphens/>
              <w:autoSpaceDE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szCs w:val="24"/>
                <w:lang w:eastAsia="ar-SA"/>
              </w:rPr>
            </w:pPr>
            <w:r w:rsidRPr="00104B31"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Nazwa</w:t>
            </w:r>
            <w:r w:rsidR="00937113"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 xml:space="preserve"> </w:t>
            </w:r>
            <w:r w:rsidRPr="00104B31">
              <w:rPr>
                <w:rFonts w:ascii="Times New Roman" w:eastAsia="Times New Roman" w:hAnsi="Times New Roman" w:cs="Times New Roman"/>
                <w:b/>
                <w:bCs/>
                <w:smallCaps/>
                <w:szCs w:val="24"/>
                <w:lang w:eastAsia="ar-SA"/>
              </w:rPr>
              <w:t>wykonawcy</w:t>
            </w:r>
          </w:p>
          <w:p w:rsidR="006B36BC" w:rsidRPr="00104B31" w:rsidRDefault="006B36BC" w:rsidP="006B36B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</w:p>
          <w:p w:rsidR="006B36BC" w:rsidRPr="00104B31" w:rsidRDefault="006B36BC" w:rsidP="006B36B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</w:p>
          <w:p w:rsidR="006B36BC" w:rsidRPr="00104B31" w:rsidRDefault="006B36BC" w:rsidP="006B36B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</w:p>
          <w:p w:rsidR="006B36BC" w:rsidRPr="00104B31" w:rsidRDefault="006B36BC" w:rsidP="006B36BC">
            <w:pPr>
              <w:widowControl w:val="0"/>
              <w:suppressAutoHyphens/>
              <w:autoSpaceDE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6B36BC" w:rsidRPr="00104B31" w:rsidTr="006B36BC">
        <w:trPr>
          <w:cantSplit/>
        </w:trPr>
        <w:tc>
          <w:tcPr>
            <w:tcW w:w="9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36BC" w:rsidRPr="00104B31" w:rsidRDefault="006B36BC" w:rsidP="006B36BC">
            <w:pPr>
              <w:widowControl w:val="0"/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szCs w:val="24"/>
                <w:lang w:eastAsia="ar-SA"/>
              </w:rPr>
            </w:pPr>
            <w:r w:rsidRPr="00104B31">
              <w:rPr>
                <w:rFonts w:ascii="Times New Roman" w:eastAsia="Times New Roman" w:hAnsi="Times New Roman" w:cs="Times New Roman"/>
                <w:b/>
                <w:bCs/>
                <w:smallCaps/>
                <w:szCs w:val="24"/>
                <w:lang w:eastAsia="ar-SA"/>
              </w:rPr>
              <w:t>REGON                                                                 NIP</w:t>
            </w:r>
          </w:p>
        </w:tc>
      </w:tr>
      <w:tr w:rsidR="006B36BC" w:rsidRPr="00104B31" w:rsidTr="006B36BC">
        <w:trPr>
          <w:cantSplit/>
        </w:trPr>
        <w:tc>
          <w:tcPr>
            <w:tcW w:w="9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36BC" w:rsidRPr="00104B31" w:rsidRDefault="006B36BC" w:rsidP="006B36BC">
            <w:pPr>
              <w:widowControl w:val="0"/>
              <w:suppressAutoHyphens/>
              <w:autoSpaceDE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 w:rsidRPr="00104B31"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Siedziba(kod, miejscowość, ulica, nr budynku, nr lokalu)</w:t>
            </w:r>
          </w:p>
          <w:p w:rsidR="006B36BC" w:rsidRPr="00104B31" w:rsidRDefault="006B36BC" w:rsidP="006B36B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</w:p>
          <w:p w:rsidR="006B36BC" w:rsidRPr="00104B31" w:rsidRDefault="006B36BC" w:rsidP="006B36B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16"/>
                <w:szCs w:val="24"/>
                <w:lang w:eastAsia="ar-SA"/>
              </w:rPr>
            </w:pPr>
          </w:p>
          <w:p w:rsidR="006B36BC" w:rsidRPr="00104B31" w:rsidRDefault="006B36BC" w:rsidP="006B36BC">
            <w:pPr>
              <w:widowControl w:val="0"/>
              <w:suppressAutoHyphens/>
              <w:autoSpaceDE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6B36BC" w:rsidRPr="00104B31" w:rsidTr="004F3A32">
        <w:trPr>
          <w:cantSplit/>
          <w:trHeight w:val="958"/>
        </w:trPr>
        <w:tc>
          <w:tcPr>
            <w:tcW w:w="9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36BC" w:rsidRPr="00104B31" w:rsidRDefault="006B36BC" w:rsidP="006B36BC">
            <w:pPr>
              <w:widowControl w:val="0"/>
              <w:suppressAutoHyphens/>
              <w:autoSpaceDE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ar-SA"/>
              </w:rPr>
            </w:pPr>
            <w:r w:rsidRPr="00104B31"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 xml:space="preserve">Członkowie władz </w:t>
            </w:r>
            <w:r w:rsidRPr="00104B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ar-SA"/>
              </w:rPr>
              <w:t>(dot. osób prawnych)</w:t>
            </w:r>
            <w:r w:rsidRPr="00104B31"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 xml:space="preserve"> / Właściciel</w:t>
            </w:r>
            <w:r w:rsidRPr="00104B31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/-e </w:t>
            </w:r>
            <w:r w:rsidRPr="00104B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ar-SA"/>
              </w:rPr>
              <w:t>(dot. osób fizycznych)</w:t>
            </w:r>
          </w:p>
          <w:p w:rsidR="006B36BC" w:rsidRPr="00104B31" w:rsidRDefault="006B36BC" w:rsidP="006B36B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</w:p>
          <w:p w:rsidR="006B36BC" w:rsidRPr="00104B31" w:rsidRDefault="006B36BC" w:rsidP="006B36BC">
            <w:pPr>
              <w:widowControl w:val="0"/>
              <w:suppressAutoHyphens/>
              <w:autoSpaceDE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</w:tr>
      <w:tr w:rsidR="006B36BC" w:rsidRPr="00104B31" w:rsidTr="006B36BC">
        <w:trPr>
          <w:cantSplit/>
        </w:trPr>
        <w:tc>
          <w:tcPr>
            <w:tcW w:w="9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36BC" w:rsidRPr="00104B31" w:rsidRDefault="006B36BC" w:rsidP="006B36BC">
            <w:pPr>
              <w:widowControl w:val="0"/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mallCap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 xml:space="preserve">Internet </w:t>
            </w:r>
            <w:r w:rsidRPr="00104B31"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 xml:space="preserve">  http:</w:t>
            </w:r>
            <w:r w:rsidRPr="00104B31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//                                     </w:t>
            </w:r>
            <w:r w:rsidRPr="00104B31"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 xml:space="preserve"> e–mail:</w:t>
            </w:r>
            <w:r w:rsidRPr="00104B31">
              <w:rPr>
                <w:rFonts w:ascii="Times New Roman" w:eastAsia="Times New Roman" w:hAnsi="Times New Roman" w:cs="Times New Roman"/>
                <w:smallCaps/>
                <w:sz w:val="18"/>
                <w:szCs w:val="24"/>
                <w:lang w:eastAsia="ar-SA"/>
              </w:rPr>
              <w:t>@</w:t>
            </w:r>
          </w:p>
        </w:tc>
      </w:tr>
      <w:tr w:rsidR="006B36BC" w:rsidRPr="00104B31" w:rsidTr="006B36BC">
        <w:trPr>
          <w:cantSplit/>
        </w:trPr>
        <w:tc>
          <w:tcPr>
            <w:tcW w:w="9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36BC" w:rsidRPr="00104B31" w:rsidRDefault="006B36BC" w:rsidP="006B36BC">
            <w:pPr>
              <w:widowControl w:val="0"/>
              <w:suppressAutoHyphens/>
              <w:autoSpaceDE w:val="0"/>
              <w:spacing w:before="120" w:after="3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 w:rsidRPr="00104B31"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Numer  kierunkowy                      Telefon                                        Faks</w:t>
            </w:r>
          </w:p>
        </w:tc>
      </w:tr>
    </w:tbl>
    <w:p w:rsidR="006B36BC" w:rsidRPr="00DE7C72" w:rsidRDefault="006B36BC" w:rsidP="006B36BC">
      <w:pPr>
        <w:widowControl w:val="0"/>
        <w:tabs>
          <w:tab w:val="left" w:leader="dot" w:pos="9072"/>
        </w:tabs>
        <w:suppressAutoHyphens/>
        <w:autoSpaceDE w:val="0"/>
        <w:spacing w:before="120" w:after="0" w:line="288" w:lineRule="auto"/>
        <w:jc w:val="both"/>
        <w:rPr>
          <w:rFonts w:ascii="Times New Roman" w:eastAsia="Times New Roman" w:hAnsi="Times New Roman" w:cs="Arial"/>
          <w:lang w:eastAsia="ar-SA"/>
        </w:rPr>
      </w:pPr>
      <w:r w:rsidRPr="006B36BC">
        <w:rPr>
          <w:rFonts w:ascii="Times New Roman" w:eastAsia="Times New Roman" w:hAnsi="Times New Roman" w:cs="Arial"/>
          <w:b/>
          <w:lang w:eastAsia="ar-SA"/>
        </w:rPr>
        <w:t xml:space="preserve">niniejszym składamy ofertę w postępowaniu o udzielenie zamówienia publicznego w trybie przetargu nieograniczonego na </w:t>
      </w:r>
      <w:r w:rsidRPr="006B36BC">
        <w:rPr>
          <w:rFonts w:ascii="Times New Roman" w:eastAsia="Times New Roman" w:hAnsi="Times New Roman" w:cs="Arial"/>
          <w:lang w:eastAsia="ar-SA"/>
        </w:rPr>
        <w:t xml:space="preserve"> DOWÓZ  UCZNIÓW  DO  SZKÓŁ  NA  TERENIE  GMINY  MOGIELNICA  W ROKU  SZKOLNYM  2012/2013</w:t>
      </w:r>
      <w:r w:rsidRPr="00DE7C72">
        <w:rPr>
          <w:rFonts w:ascii="Times New Roman" w:eastAsia="Times New Roman" w:hAnsi="Times New Roman" w:cs="Arial"/>
          <w:lang w:eastAsia="ar-SA"/>
        </w:rPr>
        <w:t>. (</w:t>
      </w:r>
      <w:r w:rsidR="008612E5" w:rsidRPr="00DE7C72">
        <w:rPr>
          <w:rFonts w:ascii="Times New Roman" w:eastAsia="Times New Roman" w:hAnsi="Times New Roman" w:cs="Arial"/>
          <w:lang w:eastAsia="ar-SA"/>
        </w:rPr>
        <w:t>od 03.09.2012r. do 28.06.2013</w:t>
      </w:r>
      <w:r w:rsidRPr="00DE7C72">
        <w:rPr>
          <w:rFonts w:ascii="Times New Roman" w:eastAsia="Times New Roman" w:hAnsi="Times New Roman" w:cs="Arial"/>
          <w:lang w:eastAsia="ar-SA"/>
        </w:rPr>
        <w:t>r.)</w:t>
      </w:r>
    </w:p>
    <w:p w:rsidR="006B36BC" w:rsidRPr="00104B31" w:rsidRDefault="006B36BC" w:rsidP="006B36BC">
      <w:pPr>
        <w:widowControl w:val="0"/>
        <w:tabs>
          <w:tab w:val="left" w:leader="dot" w:pos="9072"/>
        </w:tabs>
        <w:suppressAutoHyphens/>
        <w:autoSpaceDE w:val="0"/>
        <w:spacing w:after="0" w:line="240" w:lineRule="auto"/>
        <w:jc w:val="center"/>
        <w:rPr>
          <w:rFonts w:ascii="Courier New" w:eastAsia="Times New Roman" w:hAnsi="Courier New" w:cs="Courier New"/>
          <w:bCs/>
          <w:sz w:val="20"/>
          <w:szCs w:val="20"/>
          <w:lang w:eastAsia="ar-SA"/>
        </w:rPr>
      </w:pPr>
    </w:p>
    <w:p w:rsidR="006B36BC" w:rsidRPr="006B36BC" w:rsidRDefault="006B36BC" w:rsidP="006B36BC">
      <w:pPr>
        <w:widowControl w:val="0"/>
        <w:numPr>
          <w:ilvl w:val="0"/>
          <w:numId w:val="8"/>
        </w:numPr>
        <w:suppressAutoHyphens/>
        <w:autoSpaceDE w:val="0"/>
        <w:spacing w:before="120" w:after="0" w:line="288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B36BC">
        <w:rPr>
          <w:rFonts w:ascii="Times New Roman" w:eastAsia="Times New Roman" w:hAnsi="Times New Roman" w:cs="Times New Roman"/>
          <w:b/>
          <w:lang w:eastAsia="ar-SA"/>
        </w:rPr>
        <w:t>Oferujemy</w:t>
      </w:r>
      <w:r w:rsidR="00937113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6B36BC">
        <w:rPr>
          <w:rFonts w:ascii="Times New Roman" w:eastAsia="Times New Roman" w:hAnsi="Times New Roman" w:cs="Times New Roman"/>
          <w:lang w:eastAsia="ar-SA"/>
        </w:rPr>
        <w:t>należyte</w:t>
      </w:r>
      <w:r w:rsidR="0093711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6B36BC">
        <w:rPr>
          <w:rFonts w:ascii="Times New Roman" w:eastAsia="Times New Roman" w:hAnsi="Times New Roman" w:cs="Times New Roman"/>
          <w:lang w:eastAsia="ar-SA"/>
        </w:rPr>
        <w:t xml:space="preserve">wykonanie przedmiotu zamówienia </w:t>
      </w:r>
      <w:r w:rsidRPr="006B36BC">
        <w:rPr>
          <w:rFonts w:ascii="Times New Roman" w:eastAsia="Times New Roman" w:hAnsi="Times New Roman" w:cs="Times New Roman"/>
          <w:bCs/>
          <w:lang w:eastAsia="ar-SA"/>
        </w:rPr>
        <w:t>określonego w  SIWZ, polegającego na wykonaniu usługi za cenę stanowiącą koszt dowożenia jednego ucznia miesięcznie:</w:t>
      </w:r>
    </w:p>
    <w:p w:rsidR="006B36BC" w:rsidRPr="00104B31" w:rsidRDefault="006B36BC" w:rsidP="006B36BC">
      <w:pPr>
        <w:widowControl w:val="0"/>
        <w:numPr>
          <w:ilvl w:val="0"/>
          <w:numId w:val="9"/>
        </w:numPr>
        <w:suppressAutoHyphens/>
        <w:autoSpaceDE w:val="0"/>
        <w:spacing w:after="0" w:line="288" w:lineRule="auto"/>
        <w:ind w:left="54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36BC">
        <w:rPr>
          <w:rFonts w:ascii="Times New Roman" w:eastAsia="Times New Roman" w:hAnsi="Times New Roman" w:cs="Times New Roman"/>
          <w:lang w:eastAsia="ar-SA"/>
        </w:rPr>
        <w:t>cenę netto (bez podatku VAT): .......................................................................................zł</w:t>
      </w:r>
      <w:r w:rsidRPr="00104B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(słownie:  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04B3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</w:t>
      </w:r>
      <w:r w:rsidRPr="00104B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złotych). </w:t>
      </w:r>
    </w:p>
    <w:p w:rsidR="006B36BC" w:rsidRPr="00104B31" w:rsidRDefault="006B36BC" w:rsidP="006B36BC">
      <w:pPr>
        <w:widowControl w:val="0"/>
        <w:numPr>
          <w:ilvl w:val="0"/>
          <w:numId w:val="9"/>
        </w:numPr>
        <w:tabs>
          <w:tab w:val="center" w:pos="4536"/>
          <w:tab w:val="center" w:pos="4896"/>
          <w:tab w:val="center" w:pos="5256"/>
          <w:tab w:val="center" w:pos="5616"/>
          <w:tab w:val="center" w:pos="5976"/>
          <w:tab w:val="center" w:pos="6336"/>
          <w:tab w:val="center" w:pos="6696"/>
          <w:tab w:val="center" w:pos="7056"/>
          <w:tab w:val="center" w:pos="7416"/>
          <w:tab w:val="center" w:pos="7776"/>
          <w:tab w:val="center" w:pos="8136"/>
          <w:tab w:val="center" w:pos="8496"/>
          <w:tab w:val="center" w:pos="8856"/>
          <w:tab w:val="right" w:pos="9072"/>
          <w:tab w:val="center" w:pos="9216"/>
          <w:tab w:val="right" w:pos="9432"/>
          <w:tab w:val="center" w:pos="9576"/>
          <w:tab w:val="right" w:pos="9792"/>
          <w:tab w:val="center" w:pos="9936"/>
          <w:tab w:val="right" w:pos="10152"/>
          <w:tab w:val="center" w:pos="10296"/>
          <w:tab w:val="left" w:pos="10431"/>
          <w:tab w:val="right" w:pos="10512"/>
          <w:tab w:val="center" w:pos="10656"/>
          <w:tab w:val="right" w:pos="10872"/>
          <w:tab w:val="center" w:pos="11016"/>
          <w:tab w:val="right" w:pos="11232"/>
          <w:tab w:val="center" w:pos="11376"/>
          <w:tab w:val="right" w:pos="11592"/>
          <w:tab w:val="center" w:pos="11736"/>
          <w:tab w:val="right" w:pos="11952"/>
          <w:tab w:val="center" w:pos="12096"/>
          <w:tab w:val="right" w:pos="12312"/>
          <w:tab w:val="center" w:pos="12456"/>
          <w:tab w:val="right" w:pos="12672"/>
          <w:tab w:val="center" w:pos="12816"/>
          <w:tab w:val="right" w:pos="13032"/>
          <w:tab w:val="center" w:pos="13176"/>
          <w:tab w:val="right" w:pos="13392"/>
          <w:tab w:val="center" w:pos="13536"/>
          <w:tab w:val="right" w:pos="13752"/>
          <w:tab w:val="center" w:pos="13896"/>
          <w:tab w:val="right" w:pos="14112"/>
          <w:tab w:val="center" w:pos="14259"/>
          <w:tab w:val="right" w:pos="14472"/>
          <w:tab w:val="right" w:pos="14832"/>
          <w:tab w:val="right" w:pos="15192"/>
          <w:tab w:val="right" w:pos="15552"/>
          <w:tab w:val="right" w:pos="15912"/>
          <w:tab w:val="right" w:pos="16272"/>
          <w:tab w:val="right" w:pos="16632"/>
          <w:tab w:val="right" w:pos="16992"/>
          <w:tab w:val="right" w:pos="17352"/>
          <w:tab w:val="right" w:pos="17712"/>
          <w:tab w:val="right" w:pos="18072"/>
          <w:tab w:val="right" w:pos="18432"/>
          <w:tab w:val="right" w:pos="18795"/>
        </w:tabs>
        <w:suppressAutoHyphens/>
        <w:autoSpaceDE w:val="0"/>
        <w:spacing w:after="0" w:line="288" w:lineRule="auto"/>
        <w:ind w:left="541"/>
        <w:rPr>
          <w:rFonts w:ascii="Times New Roman" w:eastAsia="Times New Roman" w:hAnsi="Times New Roman" w:cs="Times New Roman"/>
          <w:lang w:eastAsia="ar-SA"/>
        </w:rPr>
      </w:pPr>
      <w:r w:rsidRPr="00104B31">
        <w:rPr>
          <w:rFonts w:ascii="Times New Roman" w:eastAsia="Times New Roman" w:hAnsi="Times New Roman" w:cs="Times New Roman"/>
          <w:lang w:eastAsia="ar-SA"/>
        </w:rPr>
        <w:t>plus podatek VAT w wysokości : .....................%, tj. ...................................................zł (słownie:  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ar-SA"/>
        </w:rPr>
        <w:t>.......................</w:t>
      </w:r>
      <w:r w:rsidRPr="00104B31">
        <w:rPr>
          <w:rFonts w:ascii="Times New Roman" w:eastAsia="Times New Roman" w:hAnsi="Times New Roman" w:cs="Times New Roman"/>
          <w:lang w:eastAsia="ar-SA"/>
        </w:rPr>
        <w:t>złotych).</w:t>
      </w:r>
    </w:p>
    <w:p w:rsidR="006B36BC" w:rsidRPr="006B36BC" w:rsidRDefault="006B36BC" w:rsidP="006B36BC">
      <w:pPr>
        <w:widowControl w:val="0"/>
        <w:numPr>
          <w:ilvl w:val="0"/>
          <w:numId w:val="9"/>
        </w:numPr>
        <w:suppressAutoHyphens/>
        <w:autoSpaceDE w:val="0"/>
        <w:spacing w:after="0" w:line="288" w:lineRule="auto"/>
        <w:ind w:left="510"/>
        <w:rPr>
          <w:rFonts w:ascii="Times New Roman" w:eastAsia="Times New Roman" w:hAnsi="Times New Roman" w:cs="Times New Roman"/>
          <w:lang w:eastAsia="ar-SA"/>
        </w:rPr>
      </w:pPr>
      <w:r w:rsidRPr="006B36BC">
        <w:rPr>
          <w:rFonts w:ascii="Times New Roman" w:eastAsia="Times New Roman" w:hAnsi="Times New Roman" w:cs="Times New Roman"/>
          <w:lang w:eastAsia="ar-SA"/>
        </w:rPr>
        <w:lastRenderedPageBreak/>
        <w:t xml:space="preserve">  cena brutto (łącznie z podatkiem VAT): .................................................................zł </w:t>
      </w:r>
      <w:r w:rsidRPr="006B36BC">
        <w:rPr>
          <w:rFonts w:ascii="Times New Roman" w:eastAsia="Times New Roman" w:hAnsi="Times New Roman" w:cs="Times New Roman"/>
          <w:lang w:eastAsia="ar-SA"/>
        </w:rPr>
        <w:br/>
        <w:t>(słownie:  .......................................................................</w:t>
      </w:r>
      <w:r>
        <w:rPr>
          <w:rFonts w:ascii="Times New Roman" w:eastAsia="Times New Roman" w:hAnsi="Times New Roman" w:cs="Times New Roman"/>
          <w:lang w:eastAsia="ar-SA"/>
        </w:rPr>
        <w:t>............</w:t>
      </w:r>
      <w:r w:rsidRPr="006B36BC">
        <w:rPr>
          <w:rFonts w:ascii="Times New Roman" w:eastAsia="Times New Roman" w:hAnsi="Times New Roman" w:cs="Times New Roman"/>
          <w:lang w:eastAsia="ar-SA"/>
        </w:rPr>
        <w:t>........................................złotych).</w:t>
      </w:r>
    </w:p>
    <w:p w:rsidR="006B36BC" w:rsidRPr="00DE7C72" w:rsidRDefault="006B36BC" w:rsidP="006B36BC">
      <w:pPr>
        <w:widowControl w:val="0"/>
        <w:suppressAutoHyphens/>
        <w:autoSpaceDE w:val="0"/>
        <w:spacing w:before="60" w:after="0" w:line="288" w:lineRule="auto"/>
        <w:ind w:left="345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B36BC">
        <w:rPr>
          <w:rFonts w:ascii="Times New Roman" w:eastAsia="Times New Roman" w:hAnsi="Times New Roman" w:cs="Times New Roman"/>
          <w:b/>
          <w:lang w:eastAsia="ar-SA"/>
        </w:rPr>
        <w:t xml:space="preserve">w </w:t>
      </w:r>
      <w:r w:rsidRPr="00DE7C72">
        <w:rPr>
          <w:rFonts w:ascii="Times New Roman" w:eastAsia="Times New Roman" w:hAnsi="Times New Roman" w:cs="Times New Roman"/>
          <w:b/>
          <w:lang w:eastAsia="ar-SA"/>
        </w:rPr>
        <w:t xml:space="preserve">terminie od dnia </w:t>
      </w:r>
      <w:r w:rsidR="004B7D0F" w:rsidRPr="00DE7C72">
        <w:rPr>
          <w:rFonts w:ascii="Times New Roman" w:eastAsia="Times New Roman" w:hAnsi="Times New Roman" w:cs="Times New Roman"/>
          <w:b/>
          <w:lang w:eastAsia="ar-SA"/>
        </w:rPr>
        <w:t>03 września 2012 r. do dnia 28 czerwca 2013</w:t>
      </w:r>
      <w:r w:rsidRPr="00DE7C72">
        <w:rPr>
          <w:rFonts w:ascii="Times New Roman" w:eastAsia="Times New Roman" w:hAnsi="Times New Roman" w:cs="Times New Roman"/>
          <w:b/>
          <w:lang w:eastAsia="ar-SA"/>
        </w:rPr>
        <w:t xml:space="preserve"> r.</w:t>
      </w:r>
    </w:p>
    <w:p w:rsidR="006B36BC" w:rsidRPr="006B36BC" w:rsidRDefault="006B36BC" w:rsidP="006B36BC">
      <w:pPr>
        <w:widowControl w:val="0"/>
        <w:numPr>
          <w:ilvl w:val="0"/>
          <w:numId w:val="10"/>
        </w:numPr>
        <w:suppressAutoHyphens/>
        <w:autoSpaceDE w:val="0"/>
        <w:spacing w:before="60" w:after="0" w:line="288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B36BC">
        <w:rPr>
          <w:rFonts w:ascii="Times New Roman" w:eastAsia="Times New Roman" w:hAnsi="Times New Roman" w:cs="Times New Roman"/>
          <w:lang w:eastAsia="ar-SA"/>
        </w:rPr>
        <w:t>Podane wyżej kwoty wynikają z obliczeń dokonanych zgodnie z postanowieniami</w:t>
      </w:r>
      <w:r w:rsidR="00450387">
        <w:rPr>
          <w:rFonts w:ascii="Times New Roman" w:eastAsia="Times New Roman" w:hAnsi="Times New Roman" w:cs="Times New Roman"/>
          <w:lang w:eastAsia="ar-SA"/>
        </w:rPr>
        <w:t xml:space="preserve"> </w:t>
      </w:r>
      <w:r w:rsidR="007D50F8">
        <w:rPr>
          <w:rFonts w:ascii="Times New Roman" w:eastAsia="Times New Roman" w:hAnsi="Times New Roman" w:cs="Times New Roman"/>
          <w:lang w:eastAsia="ar-SA"/>
        </w:rPr>
        <w:t>SIWZ za przewóz jednego ucznia wskazanymi trasami</w:t>
      </w:r>
      <w:r w:rsidRPr="006B36BC">
        <w:rPr>
          <w:rFonts w:ascii="Times New Roman" w:eastAsia="Times New Roman" w:hAnsi="Times New Roman" w:cs="Times New Roman"/>
          <w:lang w:eastAsia="ar-SA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6601"/>
        <w:gridCol w:w="1442"/>
        <w:gridCol w:w="1500"/>
      </w:tblGrid>
      <w:tr w:rsidR="006B36BC" w:rsidRPr="00104B31" w:rsidTr="006B36BC">
        <w:tc>
          <w:tcPr>
            <w:tcW w:w="0" w:type="auto"/>
            <w:shd w:val="clear" w:color="auto" w:fill="auto"/>
          </w:tcPr>
          <w:p w:rsidR="006B36BC" w:rsidRPr="00104B31" w:rsidRDefault="006B36BC" w:rsidP="006B36BC">
            <w:pPr>
              <w:widowControl w:val="0"/>
              <w:suppressAutoHyphens/>
              <w:autoSpaceDE w:val="0"/>
              <w:spacing w:before="6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04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L.p.</w:t>
            </w:r>
          </w:p>
        </w:tc>
        <w:tc>
          <w:tcPr>
            <w:tcW w:w="0" w:type="auto"/>
            <w:shd w:val="clear" w:color="auto" w:fill="auto"/>
          </w:tcPr>
          <w:p w:rsidR="006B36BC" w:rsidRPr="00B96BD4" w:rsidRDefault="006B36BC" w:rsidP="006B36BC">
            <w:pPr>
              <w:widowControl w:val="0"/>
              <w:suppressAutoHyphens/>
              <w:autoSpaceDE w:val="0"/>
              <w:spacing w:before="6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6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Trasa</w:t>
            </w:r>
          </w:p>
        </w:tc>
        <w:tc>
          <w:tcPr>
            <w:tcW w:w="1442" w:type="dxa"/>
            <w:shd w:val="clear" w:color="auto" w:fill="auto"/>
          </w:tcPr>
          <w:p w:rsidR="006B36BC" w:rsidRPr="00104B31" w:rsidRDefault="006B36BC" w:rsidP="006B36BC">
            <w:pPr>
              <w:widowControl w:val="0"/>
              <w:suppressAutoHyphens/>
              <w:autoSpaceDE w:val="0"/>
              <w:spacing w:before="6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04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Cena netto</w:t>
            </w:r>
          </w:p>
        </w:tc>
        <w:tc>
          <w:tcPr>
            <w:tcW w:w="1500" w:type="dxa"/>
            <w:shd w:val="clear" w:color="auto" w:fill="auto"/>
          </w:tcPr>
          <w:p w:rsidR="006B36BC" w:rsidRPr="00104B31" w:rsidRDefault="006B36BC" w:rsidP="006B36BC">
            <w:pPr>
              <w:widowControl w:val="0"/>
              <w:suppressAutoHyphens/>
              <w:autoSpaceDE w:val="0"/>
              <w:spacing w:before="6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04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Cena brutto</w:t>
            </w:r>
          </w:p>
        </w:tc>
      </w:tr>
      <w:tr w:rsidR="006B36BC" w:rsidRPr="00104B31" w:rsidTr="006B36BC">
        <w:tc>
          <w:tcPr>
            <w:tcW w:w="0" w:type="auto"/>
            <w:shd w:val="clear" w:color="auto" w:fill="auto"/>
          </w:tcPr>
          <w:p w:rsidR="006B36BC" w:rsidRPr="00104B31" w:rsidRDefault="006B36BC" w:rsidP="006B36BC">
            <w:pPr>
              <w:widowControl w:val="0"/>
              <w:suppressAutoHyphens/>
              <w:autoSpaceDE w:val="0"/>
              <w:spacing w:before="6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450387" w:rsidRDefault="00385EB9" w:rsidP="004503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D50F8">
              <w:rPr>
                <w:rFonts w:ascii="Times New Roman" w:eastAsia="Arial" w:hAnsi="Times New Roman" w:cs="Times New Roman"/>
                <w:sz w:val="24"/>
                <w:szCs w:val="24"/>
              </w:rPr>
              <w:t>Mogielnica –</w:t>
            </w:r>
            <w:r w:rsidR="0044652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POM</w:t>
            </w:r>
            <w:r w:rsidRPr="007D50F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Kozietuły – </w:t>
            </w:r>
            <w:r w:rsidR="0044652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Kozietuły </w:t>
            </w:r>
            <w:r w:rsidR="00450387">
              <w:rPr>
                <w:rFonts w:ascii="Times New Roman" w:eastAsia="Arial" w:hAnsi="Times New Roman" w:cs="Times New Roman"/>
                <w:sz w:val="24"/>
                <w:szCs w:val="24"/>
              </w:rPr>
              <w:t>–</w:t>
            </w:r>
            <w:r w:rsidR="0044652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4503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Modrzewina - </w:t>
            </w:r>
            <w:r w:rsidRPr="007D50F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Dylew – </w:t>
            </w:r>
            <w:r w:rsidR="004503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Odcinki Dylewskie </w:t>
            </w:r>
            <w:r w:rsidRPr="007D50F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Dalboszek – Wodziczna </w:t>
            </w:r>
            <w:r w:rsidR="00450387">
              <w:rPr>
                <w:rFonts w:ascii="Times New Roman" w:eastAsia="Arial" w:hAnsi="Times New Roman" w:cs="Times New Roman"/>
                <w:sz w:val="24"/>
                <w:szCs w:val="24"/>
              </w:rPr>
              <w:t>–</w:t>
            </w:r>
            <w:r w:rsidRPr="007D50F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Mogielnica</w:t>
            </w:r>
            <w:r w:rsidR="004503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6B36BC" w:rsidRPr="007D50F8" w:rsidRDefault="006B36BC" w:rsidP="004503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0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(w godz. </w:t>
            </w:r>
            <w:r w:rsidR="00ED2E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6.30 – 7.00, 15.05 – 15.35</w:t>
            </w:r>
            <w:r w:rsidRPr="007D50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442" w:type="dxa"/>
            <w:shd w:val="clear" w:color="auto" w:fill="auto"/>
          </w:tcPr>
          <w:p w:rsidR="006B36BC" w:rsidRPr="00104B31" w:rsidRDefault="006B36BC" w:rsidP="006B36BC">
            <w:pPr>
              <w:widowControl w:val="0"/>
              <w:suppressAutoHyphens/>
              <w:autoSpaceDE w:val="0"/>
              <w:spacing w:before="6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shd w:val="clear" w:color="auto" w:fill="auto"/>
          </w:tcPr>
          <w:p w:rsidR="006B36BC" w:rsidRPr="00104B31" w:rsidRDefault="006B36BC" w:rsidP="006B36BC">
            <w:pPr>
              <w:widowControl w:val="0"/>
              <w:suppressAutoHyphens/>
              <w:autoSpaceDE w:val="0"/>
              <w:spacing w:before="6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B36BC" w:rsidRPr="00104B31" w:rsidTr="006B36BC">
        <w:tc>
          <w:tcPr>
            <w:tcW w:w="0" w:type="auto"/>
            <w:shd w:val="clear" w:color="auto" w:fill="auto"/>
          </w:tcPr>
          <w:p w:rsidR="006B36BC" w:rsidRPr="00104B31" w:rsidRDefault="006B36BC" w:rsidP="006B36BC">
            <w:pPr>
              <w:widowControl w:val="0"/>
              <w:suppressAutoHyphens/>
              <w:autoSpaceDE w:val="0"/>
              <w:spacing w:before="6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B43B2D" w:rsidRDefault="006B36BC" w:rsidP="00ED2E92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D50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Mogielnica –</w:t>
            </w:r>
            <w:r w:rsidR="00ED2E92">
              <w:rPr>
                <w:rFonts w:ascii="Times New Roman" w:eastAsia="Arial" w:hAnsi="Times New Roman" w:cs="Times New Roman"/>
                <w:sz w:val="24"/>
                <w:szCs w:val="24"/>
              </w:rPr>
              <w:t>Otalążka – Dziarnów – Borowe – Dębnowola – Świdno – Stryków – Mogielnica</w:t>
            </w:r>
            <w:r w:rsidR="00B43B2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ED2E92" w:rsidRPr="00B43B2D" w:rsidRDefault="00B43B2D" w:rsidP="00ED2E92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(</w:t>
            </w:r>
            <w:r w:rsidR="00ED2E92">
              <w:rPr>
                <w:rFonts w:ascii="Times New Roman" w:eastAsia="Arial" w:hAnsi="Times New Roman" w:cs="Times New Roman"/>
                <w:sz w:val="24"/>
                <w:szCs w:val="24"/>
              </w:rPr>
              <w:t>w godz. 7.55 – 8.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25</w:t>
            </w:r>
            <w:r w:rsidR="00ED2E92">
              <w:rPr>
                <w:rFonts w:ascii="Times New Roman" w:eastAsia="Arial" w:hAnsi="Times New Roman" w:cs="Times New Roman"/>
                <w:sz w:val="24"/>
                <w:szCs w:val="24"/>
              </w:rPr>
              <w:t>, 15.40 – 16.10)</w:t>
            </w:r>
          </w:p>
        </w:tc>
        <w:tc>
          <w:tcPr>
            <w:tcW w:w="1442" w:type="dxa"/>
            <w:shd w:val="clear" w:color="auto" w:fill="auto"/>
          </w:tcPr>
          <w:p w:rsidR="006B36BC" w:rsidRPr="00104B31" w:rsidRDefault="006B36BC" w:rsidP="006B36BC">
            <w:pPr>
              <w:widowControl w:val="0"/>
              <w:suppressAutoHyphens/>
              <w:autoSpaceDE w:val="0"/>
              <w:spacing w:before="6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shd w:val="clear" w:color="auto" w:fill="auto"/>
          </w:tcPr>
          <w:p w:rsidR="006B36BC" w:rsidRPr="00104B31" w:rsidRDefault="006B36BC" w:rsidP="006B36BC">
            <w:pPr>
              <w:widowControl w:val="0"/>
              <w:suppressAutoHyphens/>
              <w:autoSpaceDE w:val="0"/>
              <w:spacing w:before="6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B36BC" w:rsidRPr="00104B31" w:rsidTr="006B36BC">
        <w:tc>
          <w:tcPr>
            <w:tcW w:w="0" w:type="auto"/>
            <w:shd w:val="clear" w:color="auto" w:fill="auto"/>
          </w:tcPr>
          <w:p w:rsidR="006B36BC" w:rsidRPr="00104B31" w:rsidRDefault="006B36BC" w:rsidP="006B36BC">
            <w:pPr>
              <w:widowControl w:val="0"/>
              <w:suppressAutoHyphens/>
              <w:autoSpaceDE w:val="0"/>
              <w:spacing w:before="6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D2E92" w:rsidRDefault="006B36BC" w:rsidP="00ED2E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0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Mogielnica –</w:t>
            </w:r>
            <w:r w:rsidR="00ED2E92">
              <w:rPr>
                <w:rFonts w:ascii="Times New Roman" w:eastAsia="Arial" w:hAnsi="Times New Roman" w:cs="Times New Roman"/>
                <w:sz w:val="24"/>
                <w:szCs w:val="24"/>
              </w:rPr>
              <w:t>Michałowice – Stamirowice – Tomczyce – Kol. Tomczyce – Ługowice – Ślepowola – Brzostowiec – Wólka. Gostomska - Wężowiec</w:t>
            </w:r>
            <w:r w:rsidR="00146650" w:rsidRPr="007D50F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–</w:t>
            </w:r>
            <w:r w:rsidR="00ED2E9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ED2E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Mogielnica </w:t>
            </w:r>
          </w:p>
          <w:p w:rsidR="006B36BC" w:rsidRPr="007D50F8" w:rsidRDefault="00ED2E92" w:rsidP="00ED2E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="006B36BC" w:rsidRPr="007D50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w godz.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7.50 – 8.35 , 15.45 – 16.2</w:t>
            </w:r>
            <w:r w:rsidR="006B36BC" w:rsidRPr="007D50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0)</w:t>
            </w:r>
          </w:p>
        </w:tc>
        <w:tc>
          <w:tcPr>
            <w:tcW w:w="1442" w:type="dxa"/>
            <w:shd w:val="clear" w:color="auto" w:fill="auto"/>
          </w:tcPr>
          <w:p w:rsidR="006B36BC" w:rsidRPr="00104B31" w:rsidRDefault="006B36BC" w:rsidP="006B36BC">
            <w:pPr>
              <w:widowControl w:val="0"/>
              <w:suppressAutoHyphens/>
              <w:autoSpaceDE w:val="0"/>
              <w:spacing w:before="6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shd w:val="clear" w:color="auto" w:fill="auto"/>
          </w:tcPr>
          <w:p w:rsidR="006B36BC" w:rsidRPr="00104B31" w:rsidRDefault="006B36BC" w:rsidP="006B36BC">
            <w:pPr>
              <w:widowControl w:val="0"/>
              <w:suppressAutoHyphens/>
              <w:autoSpaceDE w:val="0"/>
              <w:spacing w:before="6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B36BC" w:rsidRPr="00104B31" w:rsidTr="006B36BC">
        <w:tc>
          <w:tcPr>
            <w:tcW w:w="0" w:type="auto"/>
            <w:shd w:val="clear" w:color="auto" w:fill="auto"/>
          </w:tcPr>
          <w:p w:rsidR="006B36BC" w:rsidRPr="00104B31" w:rsidRDefault="006B36BC" w:rsidP="006B36BC">
            <w:pPr>
              <w:widowControl w:val="0"/>
              <w:suppressAutoHyphens/>
              <w:autoSpaceDE w:val="0"/>
              <w:spacing w:before="6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6B36BC" w:rsidRPr="007D50F8" w:rsidRDefault="006B36BC" w:rsidP="00B43B2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0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Mogielnica –</w:t>
            </w:r>
            <w:r w:rsidR="00B43B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Pawłowice - </w:t>
            </w:r>
            <w:r w:rsidR="00B43B2D">
              <w:rPr>
                <w:rFonts w:ascii="Times New Roman" w:eastAsia="Arial" w:hAnsi="Times New Roman" w:cs="Times New Roman"/>
                <w:sz w:val="24"/>
                <w:szCs w:val="24"/>
              </w:rPr>
              <w:t>Dąbrowa – Miechowice</w:t>
            </w:r>
            <w:r w:rsidR="00146650" w:rsidRPr="007D50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</w:t>
            </w:r>
            <w:r w:rsidRPr="007D50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Mogielnica</w:t>
            </w:r>
            <w:r w:rsidR="00ED2E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D50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(w godz.</w:t>
            </w:r>
            <w:r w:rsidR="00ED2E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7.15</w:t>
            </w:r>
            <w:r w:rsidR="00B43B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7.45, 15.10 – 15.40</w:t>
            </w:r>
            <w:r w:rsidRPr="007D50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442" w:type="dxa"/>
            <w:shd w:val="clear" w:color="auto" w:fill="auto"/>
          </w:tcPr>
          <w:p w:rsidR="006B36BC" w:rsidRPr="00104B31" w:rsidRDefault="006B36BC" w:rsidP="006B36BC">
            <w:pPr>
              <w:widowControl w:val="0"/>
              <w:suppressAutoHyphens/>
              <w:autoSpaceDE w:val="0"/>
              <w:spacing w:before="6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shd w:val="clear" w:color="auto" w:fill="auto"/>
          </w:tcPr>
          <w:p w:rsidR="006B36BC" w:rsidRPr="00104B31" w:rsidRDefault="006B36BC" w:rsidP="006B36BC">
            <w:pPr>
              <w:widowControl w:val="0"/>
              <w:suppressAutoHyphens/>
              <w:autoSpaceDE w:val="0"/>
              <w:spacing w:before="6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B36BC" w:rsidRPr="00104B31" w:rsidTr="006B36BC">
        <w:tc>
          <w:tcPr>
            <w:tcW w:w="0" w:type="auto"/>
            <w:shd w:val="clear" w:color="auto" w:fill="auto"/>
          </w:tcPr>
          <w:p w:rsidR="006B36BC" w:rsidRPr="00104B31" w:rsidRDefault="006B36BC" w:rsidP="006B36BC">
            <w:pPr>
              <w:widowControl w:val="0"/>
              <w:suppressAutoHyphens/>
              <w:autoSpaceDE w:val="0"/>
              <w:spacing w:before="6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B43B2D" w:rsidRDefault="006B36BC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0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Mogielnica –</w:t>
            </w:r>
            <w:r w:rsidR="00146650" w:rsidRPr="007D50F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B43B2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Dziunin - </w:t>
            </w:r>
            <w:r w:rsidR="00146650" w:rsidRPr="007D50F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Główczyn - Towarzystwo </w:t>
            </w:r>
            <w:r w:rsidR="00B43B2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Główczyn – Popowice </w:t>
            </w:r>
            <w:r w:rsidRPr="007D50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– </w:t>
            </w:r>
            <w:r w:rsidR="00B43B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Dobiecin – </w:t>
            </w:r>
            <w:r w:rsidRPr="007D50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Mogielnica</w:t>
            </w:r>
            <w:r w:rsidR="00B43B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6B36BC" w:rsidRPr="007D50F8" w:rsidRDefault="006B36BC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0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(w godz. </w:t>
            </w:r>
            <w:r w:rsidR="00B43B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6.45 – 7.15, 14.45 – 15.1</w:t>
            </w:r>
            <w:r w:rsidR="00D53B89" w:rsidRPr="007D50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7D50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442" w:type="dxa"/>
            <w:shd w:val="clear" w:color="auto" w:fill="auto"/>
          </w:tcPr>
          <w:p w:rsidR="006B36BC" w:rsidRPr="00104B31" w:rsidRDefault="006B36BC" w:rsidP="006B36BC">
            <w:pPr>
              <w:widowControl w:val="0"/>
              <w:suppressAutoHyphens/>
              <w:autoSpaceDE w:val="0"/>
              <w:spacing w:before="6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shd w:val="clear" w:color="auto" w:fill="auto"/>
          </w:tcPr>
          <w:p w:rsidR="006B36BC" w:rsidRPr="00104B31" w:rsidRDefault="006B36BC" w:rsidP="006B36BC">
            <w:pPr>
              <w:widowControl w:val="0"/>
              <w:suppressAutoHyphens/>
              <w:autoSpaceDE w:val="0"/>
              <w:spacing w:before="6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B36BC" w:rsidRPr="00104B31" w:rsidTr="006B36BC">
        <w:tc>
          <w:tcPr>
            <w:tcW w:w="0" w:type="auto"/>
            <w:shd w:val="clear" w:color="auto" w:fill="auto"/>
          </w:tcPr>
          <w:p w:rsidR="006B36BC" w:rsidRPr="00104B31" w:rsidRDefault="006B36BC" w:rsidP="006B36BC">
            <w:pPr>
              <w:widowControl w:val="0"/>
              <w:suppressAutoHyphens/>
              <w:autoSpaceDE w:val="0"/>
              <w:spacing w:before="6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6B36BC" w:rsidRPr="007D50F8" w:rsidRDefault="006B36BC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0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Mogielnica –</w:t>
            </w:r>
            <w:r w:rsidR="00146650" w:rsidRPr="007D50F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Stryków - Otaląż</w:t>
            </w:r>
            <w:r w:rsidRPr="007D50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="00B43B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Wężowiec - </w:t>
            </w:r>
            <w:r w:rsidRPr="007D50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Mogielnica</w:t>
            </w:r>
          </w:p>
          <w:p w:rsidR="006B36BC" w:rsidRPr="007D50F8" w:rsidRDefault="006B36BC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0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(w godz. </w:t>
            </w:r>
            <w:r w:rsidR="00B43B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7.10 – 7.30, 13.45 - 14.1</w:t>
            </w:r>
            <w:r w:rsidR="00D53B89" w:rsidRPr="007D50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7D50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442" w:type="dxa"/>
            <w:shd w:val="clear" w:color="auto" w:fill="auto"/>
          </w:tcPr>
          <w:p w:rsidR="006B36BC" w:rsidRPr="00104B31" w:rsidRDefault="006B36BC" w:rsidP="006B36BC">
            <w:pPr>
              <w:widowControl w:val="0"/>
              <w:suppressAutoHyphens/>
              <w:autoSpaceDE w:val="0"/>
              <w:spacing w:before="6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shd w:val="clear" w:color="auto" w:fill="auto"/>
          </w:tcPr>
          <w:p w:rsidR="006B36BC" w:rsidRPr="00104B31" w:rsidRDefault="006B36BC" w:rsidP="006B36BC">
            <w:pPr>
              <w:widowControl w:val="0"/>
              <w:suppressAutoHyphens/>
              <w:autoSpaceDE w:val="0"/>
              <w:spacing w:before="6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43B2D" w:rsidRPr="00104B31" w:rsidTr="006B36BC">
        <w:tc>
          <w:tcPr>
            <w:tcW w:w="0" w:type="auto"/>
            <w:shd w:val="clear" w:color="auto" w:fill="auto"/>
          </w:tcPr>
          <w:p w:rsidR="00B43B2D" w:rsidRPr="00104B31" w:rsidRDefault="00B43B2D" w:rsidP="006B36BC">
            <w:pPr>
              <w:widowControl w:val="0"/>
              <w:suppressAutoHyphens/>
              <w:autoSpaceDE w:val="0"/>
              <w:spacing w:before="6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B43B2D" w:rsidRDefault="00B43B2D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Mogielnica – Gracjanów – Mogielnica </w:t>
            </w:r>
          </w:p>
          <w:p w:rsidR="00B43B2D" w:rsidRPr="007D50F8" w:rsidRDefault="00B43B2D" w:rsidP="006B36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(w godz. 7.30 – 7.50, 14.40-15.05)</w:t>
            </w:r>
          </w:p>
        </w:tc>
        <w:tc>
          <w:tcPr>
            <w:tcW w:w="1442" w:type="dxa"/>
            <w:shd w:val="clear" w:color="auto" w:fill="auto"/>
          </w:tcPr>
          <w:p w:rsidR="00B43B2D" w:rsidRPr="00104B31" w:rsidRDefault="00B43B2D" w:rsidP="006B36BC">
            <w:pPr>
              <w:widowControl w:val="0"/>
              <w:suppressAutoHyphens/>
              <w:autoSpaceDE w:val="0"/>
              <w:spacing w:before="6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shd w:val="clear" w:color="auto" w:fill="auto"/>
          </w:tcPr>
          <w:p w:rsidR="00B43B2D" w:rsidRPr="00104B31" w:rsidRDefault="00B43B2D" w:rsidP="006B36BC">
            <w:pPr>
              <w:widowControl w:val="0"/>
              <w:suppressAutoHyphens/>
              <w:autoSpaceDE w:val="0"/>
              <w:spacing w:before="6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B36BC" w:rsidRPr="00104B31" w:rsidTr="006B36B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8"/>
        </w:trPr>
        <w:tc>
          <w:tcPr>
            <w:tcW w:w="7231" w:type="dxa"/>
            <w:gridSpan w:val="2"/>
            <w:shd w:val="clear" w:color="auto" w:fill="auto"/>
          </w:tcPr>
          <w:p w:rsidR="006B36BC" w:rsidRPr="00B96BD4" w:rsidRDefault="006B36BC" w:rsidP="006B36BC">
            <w:pPr>
              <w:widowControl w:val="0"/>
              <w:suppressAutoHyphens/>
              <w:autoSpaceDE w:val="0"/>
              <w:spacing w:before="60" w:after="0" w:line="288" w:lineRule="auto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6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RAZEM</w:t>
            </w:r>
          </w:p>
        </w:tc>
        <w:tc>
          <w:tcPr>
            <w:tcW w:w="1442" w:type="dxa"/>
            <w:shd w:val="clear" w:color="auto" w:fill="auto"/>
          </w:tcPr>
          <w:p w:rsidR="006B36BC" w:rsidRPr="00104B31" w:rsidRDefault="006B36BC" w:rsidP="006B36BC">
            <w:pPr>
              <w:widowControl w:val="0"/>
              <w:suppressAutoHyphens/>
              <w:autoSpaceDE w:val="0"/>
              <w:spacing w:before="60" w:after="0" w:line="288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shd w:val="clear" w:color="auto" w:fill="auto"/>
          </w:tcPr>
          <w:p w:rsidR="006B36BC" w:rsidRPr="00104B31" w:rsidRDefault="006B36BC" w:rsidP="006B36BC">
            <w:pPr>
              <w:widowControl w:val="0"/>
              <w:suppressAutoHyphens/>
              <w:autoSpaceDE w:val="0"/>
              <w:spacing w:before="60" w:after="0" w:line="288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6B36BC" w:rsidRPr="006B36BC" w:rsidRDefault="006B36BC" w:rsidP="006B36BC">
      <w:pPr>
        <w:widowControl w:val="0"/>
        <w:numPr>
          <w:ilvl w:val="0"/>
          <w:numId w:val="11"/>
        </w:numPr>
        <w:tabs>
          <w:tab w:val="left" w:pos="10599"/>
        </w:tabs>
        <w:suppressAutoHyphens/>
        <w:autoSpaceDE w:val="0"/>
        <w:spacing w:before="120" w:after="0" w:line="288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B36BC">
        <w:rPr>
          <w:rFonts w:ascii="Times New Roman" w:eastAsia="Times New Roman" w:hAnsi="Times New Roman" w:cs="Times New Roman"/>
          <w:b/>
          <w:lang w:eastAsia="ar-SA"/>
        </w:rPr>
        <w:t>Uważamy się</w:t>
      </w:r>
      <w:r w:rsidRPr="006B36BC">
        <w:rPr>
          <w:rFonts w:ascii="Times New Roman" w:eastAsia="Times New Roman" w:hAnsi="Times New Roman" w:cs="Times New Roman"/>
          <w:bCs/>
          <w:lang w:eastAsia="ar-SA"/>
        </w:rPr>
        <w:t xml:space="preserve"> za związanych niniejszą </w:t>
      </w:r>
      <w:r w:rsidRPr="00DE7C72">
        <w:rPr>
          <w:rFonts w:ascii="Times New Roman" w:eastAsia="Times New Roman" w:hAnsi="Times New Roman" w:cs="Times New Roman"/>
          <w:bCs/>
          <w:lang w:eastAsia="ar-SA"/>
        </w:rPr>
        <w:t xml:space="preserve">ofertą </w:t>
      </w:r>
      <w:r w:rsidR="00146650" w:rsidRPr="00DE7C72">
        <w:rPr>
          <w:rFonts w:ascii="Times New Roman" w:eastAsia="Times New Roman" w:hAnsi="Times New Roman" w:cs="Times New Roman"/>
          <w:b/>
          <w:lang w:eastAsia="ar-SA"/>
        </w:rPr>
        <w:t>do dnia 03 września 2012</w:t>
      </w:r>
      <w:r w:rsidRPr="00DE7C72">
        <w:rPr>
          <w:rFonts w:ascii="Times New Roman" w:eastAsia="Times New Roman" w:hAnsi="Times New Roman" w:cs="Times New Roman"/>
          <w:b/>
          <w:lang w:eastAsia="ar-SA"/>
        </w:rPr>
        <w:t> r.</w:t>
      </w:r>
      <w:r w:rsidRPr="00DE7C72">
        <w:rPr>
          <w:rFonts w:ascii="Times New Roman" w:eastAsia="Times New Roman" w:hAnsi="Times New Roman" w:cs="Times New Roman"/>
          <w:lang w:eastAsia="ar-SA"/>
        </w:rPr>
        <w:t>,</w:t>
      </w:r>
      <w:r w:rsidR="00B43B2D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E7C72">
        <w:rPr>
          <w:rFonts w:ascii="Times New Roman" w:eastAsia="Times New Roman" w:hAnsi="Times New Roman" w:cs="Times New Roman"/>
          <w:bCs/>
          <w:lang w:eastAsia="ar-SA"/>
        </w:rPr>
        <w:t xml:space="preserve">to </w:t>
      </w:r>
      <w:r w:rsidRPr="006B36BC">
        <w:rPr>
          <w:rFonts w:ascii="Times New Roman" w:eastAsia="Times New Roman" w:hAnsi="Times New Roman" w:cs="Times New Roman"/>
          <w:bCs/>
          <w:lang w:eastAsia="ar-SA"/>
        </w:rPr>
        <w:t>jest przez okres 30 dni od upływu terminu składania ofert.</w:t>
      </w:r>
    </w:p>
    <w:p w:rsidR="006B36BC" w:rsidRPr="006B36BC" w:rsidRDefault="006B36BC" w:rsidP="006B36BC">
      <w:pPr>
        <w:widowControl w:val="0"/>
        <w:numPr>
          <w:ilvl w:val="0"/>
          <w:numId w:val="7"/>
        </w:numPr>
        <w:tabs>
          <w:tab w:val="left" w:pos="10599"/>
        </w:tabs>
        <w:suppressAutoHyphens/>
        <w:autoSpaceDE w:val="0"/>
        <w:spacing w:before="120" w:after="0" w:line="288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B36BC">
        <w:rPr>
          <w:rFonts w:ascii="Times New Roman" w:eastAsia="Times New Roman" w:hAnsi="Times New Roman" w:cs="Times New Roman"/>
          <w:b/>
          <w:bCs/>
          <w:lang w:eastAsia="ar-SA"/>
        </w:rPr>
        <w:t>Zobowiązujemy się</w:t>
      </w:r>
      <w:r w:rsidRPr="006B36BC">
        <w:rPr>
          <w:rFonts w:ascii="Times New Roman" w:eastAsia="Times New Roman" w:hAnsi="Times New Roman" w:cs="Times New Roman"/>
          <w:lang w:eastAsia="ar-SA"/>
        </w:rPr>
        <w:t xml:space="preserve"> - w przypadku wyboru naszej ofert - do zawarcia umowy w miejscu i terminie uzgodnionym z </w:t>
      </w:r>
      <w:r w:rsidRPr="006B36BC">
        <w:rPr>
          <w:rFonts w:ascii="Times New Roman" w:eastAsia="Times New Roman" w:hAnsi="Times New Roman" w:cs="Times New Roman"/>
          <w:smallCaps/>
          <w:lang w:eastAsia="ar-SA"/>
        </w:rPr>
        <w:t>zamawiającym</w:t>
      </w:r>
      <w:r w:rsidRPr="006B36BC">
        <w:rPr>
          <w:rFonts w:ascii="Times New Roman" w:eastAsia="Times New Roman" w:hAnsi="Times New Roman" w:cs="Times New Roman"/>
          <w:lang w:eastAsia="ar-SA"/>
        </w:rPr>
        <w:t xml:space="preserve"> oraz na warunkach, w tym dotyczących płatności,  określonych we </w:t>
      </w:r>
      <w:r w:rsidRPr="006B36BC">
        <w:rPr>
          <w:rFonts w:ascii="Times New Roman" w:eastAsia="Times New Roman" w:hAnsi="Times New Roman" w:cs="Times New Roman"/>
          <w:b/>
          <w:bCs/>
          <w:smallCaps/>
          <w:lang w:eastAsia="ar-SA"/>
        </w:rPr>
        <w:t>wzorze umowy</w:t>
      </w:r>
      <w:r w:rsidRPr="006B36BC">
        <w:rPr>
          <w:rFonts w:ascii="Times New Roman" w:eastAsia="Times New Roman" w:hAnsi="Times New Roman" w:cs="Times New Roman"/>
          <w:lang w:eastAsia="ar-SA"/>
        </w:rPr>
        <w:t xml:space="preserve">, który stanowi </w:t>
      </w:r>
      <w:r w:rsidRPr="006B36BC">
        <w:rPr>
          <w:rFonts w:ascii="Times New Roman" w:eastAsia="Times New Roman" w:hAnsi="Times New Roman" w:cs="Times New Roman"/>
          <w:smallCaps/>
          <w:lang w:eastAsia="ar-SA"/>
        </w:rPr>
        <w:t>załącznik nr 6</w:t>
      </w:r>
      <w:r w:rsidRPr="006B36BC">
        <w:rPr>
          <w:rFonts w:ascii="Times New Roman" w:eastAsia="Times New Roman" w:hAnsi="Times New Roman" w:cs="Times New Roman"/>
          <w:lang w:eastAsia="ar-SA"/>
        </w:rPr>
        <w:t xml:space="preserve"> do SIWZ. </w:t>
      </w:r>
    </w:p>
    <w:p w:rsidR="006B36BC" w:rsidRPr="006B36BC" w:rsidRDefault="006B36BC" w:rsidP="006B36BC">
      <w:pPr>
        <w:widowControl w:val="0"/>
        <w:numPr>
          <w:ilvl w:val="0"/>
          <w:numId w:val="7"/>
        </w:numPr>
        <w:tabs>
          <w:tab w:val="left" w:pos="10599"/>
        </w:tabs>
        <w:suppressAutoHyphens/>
        <w:autoSpaceDE w:val="0"/>
        <w:spacing w:before="120" w:after="0" w:line="288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B36BC">
        <w:rPr>
          <w:rFonts w:ascii="Times New Roman" w:eastAsia="Times New Roman" w:hAnsi="Times New Roman" w:cs="Times New Roman"/>
          <w:lang w:eastAsia="ar-SA"/>
        </w:rPr>
        <w:t>Wraz z ofertą składamy następujące dokumenty wym</w:t>
      </w:r>
      <w:r w:rsidR="00DE7C72">
        <w:rPr>
          <w:rFonts w:ascii="Times New Roman" w:eastAsia="Times New Roman" w:hAnsi="Times New Roman" w:cs="Times New Roman"/>
          <w:lang w:eastAsia="ar-SA"/>
        </w:rPr>
        <w:t>agane na zasadach określonych w</w:t>
      </w:r>
      <w:r w:rsidR="00B43B2D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6B36BC">
        <w:rPr>
          <w:rFonts w:ascii="Times New Roman" w:eastAsia="Times New Roman" w:hAnsi="Times New Roman" w:cs="Times New Roman"/>
          <w:lang w:eastAsia="ar-SA"/>
        </w:rPr>
        <w:t>SIWZ:</w:t>
      </w:r>
    </w:p>
    <w:p w:rsidR="006B36BC" w:rsidRPr="006B36BC" w:rsidRDefault="006B36BC" w:rsidP="006B36BC">
      <w:pPr>
        <w:widowControl w:val="0"/>
        <w:tabs>
          <w:tab w:val="left" w:pos="882"/>
        </w:tabs>
        <w:suppressAutoHyphens/>
        <w:autoSpaceDE w:val="0"/>
        <w:spacing w:before="120" w:after="0" w:line="288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B36BC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</w:t>
      </w:r>
    </w:p>
    <w:p w:rsidR="006B36BC" w:rsidRPr="006B36BC" w:rsidRDefault="006B36BC" w:rsidP="006B36BC">
      <w:pPr>
        <w:widowControl w:val="0"/>
        <w:tabs>
          <w:tab w:val="left" w:pos="882"/>
        </w:tabs>
        <w:suppressAutoHyphens/>
        <w:autoSpaceDE w:val="0"/>
        <w:spacing w:before="80" w:after="0" w:line="288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B36BC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</w:t>
      </w:r>
      <w:r w:rsidR="00B43B2D">
        <w:rPr>
          <w:rFonts w:ascii="Times New Roman" w:eastAsia="Times New Roman" w:hAnsi="Times New Roman" w:cs="Times New Roman"/>
          <w:lang w:eastAsia="ar-SA"/>
        </w:rPr>
        <w:t>...............................</w:t>
      </w:r>
    </w:p>
    <w:p w:rsidR="006B36BC" w:rsidRPr="006B36BC" w:rsidRDefault="006B36BC" w:rsidP="006B36BC">
      <w:pPr>
        <w:widowControl w:val="0"/>
        <w:numPr>
          <w:ilvl w:val="0"/>
          <w:numId w:val="7"/>
        </w:numPr>
        <w:tabs>
          <w:tab w:val="left" w:pos="10599"/>
        </w:tabs>
        <w:suppressAutoHyphens/>
        <w:autoSpaceDE w:val="0"/>
        <w:spacing w:before="120" w:after="0" w:line="288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B36BC">
        <w:rPr>
          <w:rFonts w:ascii="Times New Roman" w:eastAsia="Times New Roman" w:hAnsi="Times New Roman" w:cs="Times New Roman"/>
          <w:b/>
          <w:lang w:eastAsia="ar-SA"/>
        </w:rPr>
        <w:t>Oświadczamy</w:t>
      </w:r>
      <w:r w:rsidRPr="006B36BC">
        <w:rPr>
          <w:rFonts w:ascii="Times New Roman" w:eastAsia="Times New Roman" w:hAnsi="Times New Roman" w:cs="Times New Roman"/>
          <w:bCs/>
          <w:lang w:eastAsia="ar-SA"/>
        </w:rPr>
        <w:t xml:space="preserve">, </w:t>
      </w:r>
      <w:r w:rsidRPr="006B36BC">
        <w:rPr>
          <w:rFonts w:ascii="Times New Roman" w:eastAsia="Times New Roman" w:hAnsi="Times New Roman" w:cs="Times New Roman"/>
          <w:b/>
          <w:bCs/>
          <w:lang w:eastAsia="ar-SA"/>
        </w:rPr>
        <w:t>że niniejsza oferta oraz wszelkie załączniki do niej</w:t>
      </w:r>
      <w:r w:rsidR="00B43B2D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r w:rsidRPr="006B36BC">
        <w:rPr>
          <w:rFonts w:ascii="Times New Roman" w:eastAsia="Times New Roman" w:hAnsi="Times New Roman" w:cs="Times New Roman"/>
          <w:b/>
          <w:bCs/>
          <w:lang w:eastAsia="ar-SA"/>
        </w:rPr>
        <w:t>są jawne</w:t>
      </w:r>
      <w:r w:rsidRPr="006B36BC">
        <w:rPr>
          <w:rFonts w:ascii="Times New Roman" w:eastAsia="Times New Roman" w:hAnsi="Times New Roman" w:cs="Times New Roman"/>
          <w:bCs/>
          <w:lang w:eastAsia="ar-SA"/>
        </w:rPr>
        <w:t xml:space="preserve"> i nie zawierają informacji stanowiących tajemnicę przedsiębiorstwa w rozumieniu przepisów o zwalczaniu nieuczciwej konkurencji, </w:t>
      </w:r>
      <w:r w:rsidRPr="006B36BC">
        <w:rPr>
          <w:rFonts w:ascii="Times New Roman" w:eastAsia="Times New Roman" w:hAnsi="Times New Roman" w:cs="Times New Roman"/>
          <w:b/>
          <w:bCs/>
          <w:lang w:eastAsia="ar-SA"/>
        </w:rPr>
        <w:t>za wyjątkiem</w:t>
      </w:r>
      <w:r w:rsidRPr="006B36BC">
        <w:rPr>
          <w:rFonts w:ascii="Times New Roman" w:eastAsia="Times New Roman" w:hAnsi="Times New Roman" w:cs="Times New Roman"/>
          <w:bCs/>
          <w:lang w:eastAsia="ar-SA"/>
        </w:rPr>
        <w:t xml:space="preserve"> wyraźnie oznaczonych informacji zamieszczonych w dokumentacji ofertowej na stronach nr ……………………………..</w:t>
      </w:r>
    </w:p>
    <w:p w:rsidR="006B36BC" w:rsidRPr="006B36BC" w:rsidRDefault="006B36BC" w:rsidP="006B36BC">
      <w:pPr>
        <w:widowControl w:val="0"/>
        <w:numPr>
          <w:ilvl w:val="0"/>
          <w:numId w:val="7"/>
        </w:numPr>
        <w:tabs>
          <w:tab w:val="left" w:pos="10599"/>
        </w:tabs>
        <w:suppressAutoHyphens/>
        <w:autoSpaceDE w:val="0"/>
        <w:spacing w:before="120" w:after="0" w:line="288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B36BC">
        <w:rPr>
          <w:rFonts w:ascii="Times New Roman" w:eastAsia="Times New Roman" w:hAnsi="Times New Roman" w:cs="Times New Roman"/>
          <w:b/>
          <w:bCs/>
          <w:lang w:eastAsia="ar-SA"/>
        </w:rPr>
        <w:t xml:space="preserve">Wszystkie </w:t>
      </w:r>
      <w:r w:rsidRPr="006B36BC">
        <w:rPr>
          <w:rFonts w:ascii="Times New Roman" w:eastAsia="Times New Roman" w:hAnsi="Times New Roman" w:cs="Times New Roman"/>
          <w:lang w:eastAsia="ar-SA"/>
        </w:rPr>
        <w:t>dokumenty, stanowiące kompletną dokumentację ofertową, przedstawiono na .......... kolejno ponumerowanych stronach.</w:t>
      </w:r>
    </w:p>
    <w:p w:rsidR="006B36BC" w:rsidRPr="00104B31" w:rsidRDefault="006B36BC" w:rsidP="006B36BC">
      <w:pPr>
        <w:widowControl w:val="0"/>
        <w:tabs>
          <w:tab w:val="left" w:pos="882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</w:p>
    <w:p w:rsidR="006B36BC" w:rsidRPr="00104B31" w:rsidRDefault="006B36BC" w:rsidP="006B36BC">
      <w:pPr>
        <w:widowControl w:val="0"/>
        <w:tabs>
          <w:tab w:val="left" w:pos="882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</w:p>
    <w:p w:rsidR="006B36BC" w:rsidRPr="00104B31" w:rsidRDefault="006B36BC" w:rsidP="006B36BC">
      <w:pPr>
        <w:widowControl w:val="0"/>
        <w:tabs>
          <w:tab w:val="left" w:pos="882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4B31">
        <w:rPr>
          <w:rFonts w:ascii="Times New Roman" w:eastAsia="Times New Roman" w:hAnsi="Times New Roman" w:cs="Times New Roman"/>
          <w:sz w:val="20"/>
          <w:szCs w:val="24"/>
          <w:lang w:eastAsia="ar-SA"/>
        </w:rPr>
        <w:t>.........................................</w:t>
      </w:r>
      <w:r w:rsidRPr="00104B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dn. </w:t>
      </w:r>
      <w:r w:rsidRPr="00104B31">
        <w:rPr>
          <w:rFonts w:ascii="Times New Roman" w:eastAsia="Times New Roman" w:hAnsi="Times New Roman" w:cs="Times New Roman"/>
          <w:sz w:val="20"/>
          <w:szCs w:val="24"/>
          <w:lang w:eastAsia="ar-SA"/>
        </w:rPr>
        <w:t>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2012</w:t>
      </w:r>
      <w:r w:rsidRPr="00104B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                  </w:t>
      </w:r>
    </w:p>
    <w:p w:rsidR="006B36BC" w:rsidRPr="00104B31" w:rsidRDefault="006B36BC" w:rsidP="006B36BC">
      <w:pPr>
        <w:widowControl w:val="0"/>
        <w:tabs>
          <w:tab w:val="left" w:pos="882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104B31">
        <w:rPr>
          <w:rFonts w:ascii="Times New Roman" w:eastAsia="Times New Roman" w:hAnsi="Times New Roman" w:cs="Times New Roman"/>
          <w:sz w:val="20"/>
          <w:szCs w:val="24"/>
          <w:lang w:eastAsia="ar-SA"/>
        </w:rPr>
        <w:t>...................................................................................</w:t>
      </w:r>
    </w:p>
    <w:p w:rsidR="003B0E4C" w:rsidRDefault="006B36BC" w:rsidP="006B36BC">
      <w:pPr>
        <w:widowControl w:val="0"/>
        <w:tabs>
          <w:tab w:val="left" w:pos="882"/>
        </w:tabs>
        <w:suppressAutoHyphens/>
        <w:autoSpaceDE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mallCaps/>
          <w:sz w:val="16"/>
          <w:szCs w:val="24"/>
          <w:lang w:eastAsia="ar-SA"/>
        </w:rPr>
      </w:pPr>
      <w:r w:rsidRPr="00104B31">
        <w:rPr>
          <w:rFonts w:ascii="Times New Roman" w:eastAsia="Times New Roman" w:hAnsi="Times New Roman" w:cs="Times New Roman"/>
          <w:i/>
          <w:sz w:val="16"/>
          <w:szCs w:val="24"/>
          <w:lang w:eastAsia="ar-SA"/>
        </w:rPr>
        <w:t>podpis/-y upełnomocnionego/-</w:t>
      </w:r>
      <w:proofErr w:type="spellStart"/>
      <w:r w:rsidRPr="00104B31">
        <w:rPr>
          <w:rFonts w:ascii="Times New Roman" w:eastAsia="Times New Roman" w:hAnsi="Times New Roman" w:cs="Times New Roman"/>
          <w:i/>
          <w:sz w:val="16"/>
          <w:szCs w:val="24"/>
          <w:lang w:eastAsia="ar-SA"/>
        </w:rPr>
        <w:t>ych</w:t>
      </w:r>
      <w:proofErr w:type="spellEnd"/>
      <w:r w:rsidRPr="00104B31">
        <w:rPr>
          <w:rFonts w:ascii="Times New Roman" w:eastAsia="Times New Roman" w:hAnsi="Times New Roman" w:cs="Times New Roman"/>
          <w:i/>
          <w:sz w:val="16"/>
          <w:szCs w:val="24"/>
          <w:lang w:eastAsia="ar-SA"/>
        </w:rPr>
        <w:t xml:space="preserve"> przedstawiciela/-i </w:t>
      </w:r>
      <w:r w:rsidRPr="00104B31">
        <w:rPr>
          <w:rFonts w:ascii="Times New Roman" w:eastAsia="Times New Roman" w:hAnsi="Times New Roman" w:cs="Times New Roman"/>
          <w:i/>
          <w:smallCaps/>
          <w:sz w:val="16"/>
          <w:szCs w:val="24"/>
          <w:lang w:eastAsia="ar-SA"/>
        </w:rPr>
        <w:t xml:space="preserve"> wykonawcy </w:t>
      </w:r>
    </w:p>
    <w:p w:rsidR="002E348A" w:rsidRDefault="002E348A" w:rsidP="004F3A32">
      <w:pPr>
        <w:widowControl w:val="0"/>
        <w:suppressAutoHyphens/>
        <w:autoSpaceDE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2E348A" w:rsidSect="002E348A">
          <w:headerReference w:type="default" r:id="rId13"/>
          <w:pgSz w:w="11906" w:h="16838"/>
          <w:pgMar w:top="1417" w:right="1417" w:bottom="1417" w:left="1417" w:header="708" w:footer="708" w:gutter="0"/>
          <w:pgNumType w:start="1" w:chapStyle="2"/>
          <w:cols w:space="708"/>
          <w:docGrid w:linePitch="360"/>
        </w:sect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732"/>
      </w:tblGrid>
      <w:tr w:rsidR="004F3A32" w:rsidRPr="004F3A32" w:rsidTr="004F3A32">
        <w:trPr>
          <w:cantSplit/>
        </w:trPr>
        <w:tc>
          <w:tcPr>
            <w:tcW w:w="3969" w:type="dxa"/>
          </w:tcPr>
          <w:p w:rsidR="004F3A32" w:rsidRPr="004F3A32" w:rsidRDefault="004F3A32" w:rsidP="004F3A32">
            <w:pPr>
              <w:widowControl w:val="0"/>
              <w:suppressAutoHyphens/>
              <w:autoSpaceDE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3A32" w:rsidRPr="004F3A32" w:rsidRDefault="004F3A32" w:rsidP="004F3A32">
            <w:pPr>
              <w:widowControl w:val="0"/>
              <w:suppressAutoHyphens/>
              <w:autoSpaceDE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4F3A32" w:rsidRPr="004F3A32" w:rsidRDefault="004F3A32" w:rsidP="004F3A32">
            <w:pPr>
              <w:widowControl w:val="0"/>
              <w:suppressAutoHyphens/>
              <w:autoSpaceDE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4F3A32" w:rsidRPr="004F3A32" w:rsidRDefault="004F3A32" w:rsidP="004F3A32">
            <w:pPr>
              <w:widowControl w:val="0"/>
              <w:suppressAutoHyphens/>
              <w:autoSpaceDE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57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:rsidR="004F3A32" w:rsidRPr="004F3A32" w:rsidRDefault="004F3A32" w:rsidP="004F3A32">
            <w:pPr>
              <w:widowControl w:val="0"/>
              <w:suppressAutoHyphens/>
              <w:autoSpaceDE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F3A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O Ś W I A D C Z E N I E</w:t>
            </w:r>
          </w:p>
          <w:p w:rsidR="004F3A32" w:rsidRPr="004F3A32" w:rsidRDefault="004F3A32" w:rsidP="004F3A32">
            <w:pPr>
              <w:widowControl w:val="0"/>
              <w:suppressAutoHyphens/>
              <w:autoSpaceDE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F3A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o braku podstaw do wykluczenia z postępowania o udzielenie zamówienia oraz spełnieniu warunków udziału w postępowaniu</w:t>
            </w:r>
          </w:p>
        </w:tc>
      </w:tr>
    </w:tbl>
    <w:p w:rsidR="004F3A32" w:rsidRPr="004F3A32" w:rsidRDefault="004F3A32" w:rsidP="004F3A32">
      <w:pPr>
        <w:widowControl w:val="0"/>
        <w:suppressAutoHyphens/>
        <w:autoSpaceDE w:val="0"/>
        <w:spacing w:after="0" w:line="288" w:lineRule="auto"/>
        <w:jc w:val="both"/>
        <w:rPr>
          <w:rFonts w:ascii="Times New Roman" w:eastAsia="Times New Roman" w:hAnsi="Times New Roman" w:cs="Times New Roman"/>
          <w:i/>
          <w:iCs/>
          <w:smallCaps/>
          <w:sz w:val="16"/>
          <w:szCs w:val="16"/>
          <w:lang w:eastAsia="ar-SA"/>
        </w:rPr>
      </w:pPr>
      <w:r w:rsidRPr="004F3A32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 xml:space="preserve">       nazwa i adres lub pieczęć </w:t>
      </w:r>
      <w:r w:rsidRPr="004F3A32">
        <w:rPr>
          <w:rFonts w:ascii="Times New Roman" w:eastAsia="Times New Roman" w:hAnsi="Times New Roman" w:cs="Times New Roman"/>
          <w:i/>
          <w:iCs/>
          <w:smallCaps/>
          <w:sz w:val="16"/>
          <w:szCs w:val="16"/>
          <w:lang w:eastAsia="ar-SA"/>
        </w:rPr>
        <w:t xml:space="preserve">wykonawcy </w:t>
      </w:r>
    </w:p>
    <w:p w:rsidR="004F3A32" w:rsidRDefault="004F3A32" w:rsidP="004F3A32">
      <w:pPr>
        <w:widowControl w:val="0"/>
        <w:suppressAutoHyphens/>
        <w:autoSpaceDE w:val="0"/>
        <w:spacing w:before="360"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4F3A32">
        <w:rPr>
          <w:rFonts w:ascii="Times New Roman" w:eastAsia="Times New Roman" w:hAnsi="Times New Roman" w:cs="Times New Roman"/>
          <w:b/>
          <w:bCs/>
          <w:lang w:eastAsia="ar-SA"/>
        </w:rPr>
        <w:tab/>
        <w:t xml:space="preserve">Składając </w:t>
      </w:r>
      <w:r w:rsidRPr="004F3A3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ofertę w przetargu nieograniczonym na DOWÓZ UCZNIÓW DO SZKÓŁ NA TERENIE GMINY</w:t>
      </w:r>
      <w:r w:rsidR="00EA2125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MOGIELNICA W ROKU SZKOLNYM 2012/2013</w:t>
      </w:r>
      <w:r w:rsidRPr="004F3A3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oświadczam/-y, że możemy ubiegać się o udzielenie wyżej określonego zamówienia, ponieważ reprezentuję/-emy wykonawcę, którego nie dotyczą okoliczności określone w art. 24 ust.1a Prawa zamówień publicznych stanowiącym, iż z postępowania o udzielenie </w:t>
      </w:r>
    </w:p>
    <w:p w:rsidR="004F3A32" w:rsidRPr="004F3A32" w:rsidRDefault="004F3A32" w:rsidP="004F3A32">
      <w:pPr>
        <w:widowControl w:val="0"/>
        <w:suppressAutoHyphens/>
        <w:autoSpaceDE w:val="0"/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4F3A3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zamówienia wyklucza się:</w:t>
      </w:r>
      <w:r w:rsidRPr="004F3A32">
        <w:rPr>
          <w:rFonts w:ascii="Times New Roman" w:eastAsia="Times New Roman" w:hAnsi="Times New Roman" w:cs="Times New Roman"/>
          <w:b/>
          <w:bCs/>
          <w:lang w:eastAsia="ar-SA"/>
        </w:rPr>
        <w:br/>
      </w:r>
    </w:p>
    <w:p w:rsidR="004F3A32" w:rsidRDefault="004F3A32" w:rsidP="004F3A32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155"/>
        </w:tabs>
        <w:suppressAutoHyphens/>
        <w:autoSpaceDE w:val="0"/>
        <w:spacing w:after="0" w:line="288" w:lineRule="auto"/>
        <w:ind w:right="-42"/>
        <w:jc w:val="both"/>
        <w:rPr>
          <w:rFonts w:ascii="Times New Roman" w:eastAsia="Times New Roman" w:hAnsi="Times New Roman" w:cs="Times New Roman"/>
          <w:color w:val="000000"/>
          <w:spacing w:val="-1"/>
          <w:lang w:eastAsia="ar-SA"/>
        </w:rPr>
      </w:pPr>
      <w:r w:rsidRPr="004F3A32">
        <w:rPr>
          <w:rFonts w:ascii="Times New Roman" w:eastAsia="Times New Roman" w:hAnsi="Times New Roman" w:cs="Times New Roman"/>
          <w:color w:val="000000"/>
          <w:spacing w:val="3"/>
          <w:lang w:eastAsia="ar-SA"/>
        </w:rPr>
        <w:t xml:space="preserve">wykonawców, którzy wyrządzili szkodę, nie wykonując zamówienia lub wykonując je nienależycie, </w:t>
      </w:r>
      <w:r w:rsidRPr="004F3A32">
        <w:rPr>
          <w:rFonts w:ascii="Times New Roman" w:eastAsia="Times New Roman" w:hAnsi="Times New Roman" w:cs="Times New Roman"/>
          <w:color w:val="000000"/>
          <w:spacing w:val="-1"/>
          <w:lang w:eastAsia="ar-SA"/>
        </w:rPr>
        <w:t>jeżeli szkoda ta została stwierdzona orzeczeniem sądu, które uprawomocniło się w okresie 3 lat przed wszczęciem postępowania;</w:t>
      </w:r>
    </w:p>
    <w:p w:rsidR="004F3A32" w:rsidRPr="004F3A32" w:rsidRDefault="004F3A32" w:rsidP="004F3A32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155"/>
        </w:tabs>
        <w:suppressAutoHyphens/>
        <w:autoSpaceDE w:val="0"/>
        <w:spacing w:after="0" w:line="288" w:lineRule="auto"/>
        <w:ind w:right="-42"/>
        <w:jc w:val="both"/>
        <w:rPr>
          <w:rFonts w:ascii="Times New Roman" w:eastAsia="Times New Roman" w:hAnsi="Times New Roman" w:cs="Times New Roman"/>
          <w:color w:val="000000"/>
          <w:spacing w:val="-1"/>
          <w:lang w:eastAsia="ar-SA"/>
        </w:rPr>
      </w:pPr>
      <w:r w:rsidRPr="004F3A32">
        <w:rPr>
          <w:rFonts w:ascii="Times New Roman" w:eastAsia="Times New Roman" w:hAnsi="Times New Roman" w:cs="Times New Roman"/>
          <w:color w:val="000000"/>
          <w:spacing w:val="1"/>
          <w:lang w:eastAsia="ar-SA"/>
        </w:rPr>
        <w:t xml:space="preserve">wykonawców, w stosunku do których otwarto likwidację lub których upadłość ogłoszono, z wyjątkiem </w:t>
      </w:r>
      <w:r w:rsidRPr="004F3A32">
        <w:rPr>
          <w:rFonts w:ascii="Times New Roman" w:eastAsia="Times New Roman" w:hAnsi="Times New Roman" w:cs="Times New Roman"/>
          <w:color w:val="000000"/>
          <w:spacing w:val="-1"/>
          <w:lang w:eastAsia="ar-SA"/>
        </w:rPr>
        <w:t xml:space="preserve">wykonawców, którzy po ogłoszeniu upadłości zawarli układ zatwierdzony prawomocnym </w:t>
      </w:r>
      <w:r w:rsidRPr="004F3A32">
        <w:rPr>
          <w:rFonts w:ascii="Times New Roman" w:eastAsia="Times New Roman" w:hAnsi="Times New Roman" w:cs="Times New Roman"/>
          <w:color w:val="000000"/>
          <w:spacing w:val="2"/>
          <w:lang w:eastAsia="ar-SA"/>
        </w:rPr>
        <w:t xml:space="preserve">postanowieniem sądu, jeżeli układ nie przewiduje zaspokojenia wierzycieli przez likwidację majątku </w:t>
      </w:r>
      <w:r w:rsidRPr="004F3A32">
        <w:rPr>
          <w:rFonts w:ascii="Times New Roman" w:eastAsia="Times New Roman" w:hAnsi="Times New Roman" w:cs="Times New Roman"/>
          <w:color w:val="000000"/>
          <w:spacing w:val="-4"/>
          <w:lang w:eastAsia="ar-SA"/>
        </w:rPr>
        <w:t>upadłego;</w:t>
      </w:r>
    </w:p>
    <w:p w:rsidR="004F3A32" w:rsidRPr="004F3A32" w:rsidRDefault="004F3A32" w:rsidP="004F3A32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155"/>
        </w:tabs>
        <w:suppressAutoHyphens/>
        <w:autoSpaceDE w:val="0"/>
        <w:spacing w:after="0" w:line="288" w:lineRule="auto"/>
        <w:ind w:right="-42"/>
        <w:jc w:val="both"/>
        <w:rPr>
          <w:rFonts w:ascii="Times New Roman" w:eastAsia="Times New Roman" w:hAnsi="Times New Roman" w:cs="Times New Roman"/>
          <w:color w:val="000000"/>
          <w:spacing w:val="-1"/>
          <w:lang w:eastAsia="ar-SA"/>
        </w:rPr>
      </w:pPr>
      <w:r w:rsidRPr="004F3A32">
        <w:rPr>
          <w:rFonts w:ascii="Times New Roman" w:eastAsia="Times New Roman" w:hAnsi="Times New Roman" w:cs="Times New Roman"/>
          <w:color w:val="000000"/>
          <w:spacing w:val="-1"/>
          <w:lang w:eastAsia="ar-SA"/>
        </w:rPr>
        <w:t xml:space="preserve">wykonawców, którzy zalegają z uiszczeniem podatków, opłat lub składek na ubezpieczenia społeczne </w:t>
      </w:r>
      <w:r w:rsidRPr="004F3A32">
        <w:rPr>
          <w:rFonts w:ascii="Times New Roman" w:eastAsia="Times New Roman" w:hAnsi="Times New Roman" w:cs="Times New Roman"/>
          <w:color w:val="000000"/>
          <w:lang w:eastAsia="ar-SA"/>
        </w:rPr>
        <w:t xml:space="preserve">lub  zdrowotne, z wyjątkiem przypadków gdy uzyskali oni  przewidziane   prawem   zwolnienie, </w:t>
      </w:r>
      <w:r w:rsidRPr="004F3A32">
        <w:rPr>
          <w:rFonts w:ascii="Times New Roman" w:eastAsia="Times New Roman" w:hAnsi="Times New Roman" w:cs="Times New Roman"/>
          <w:color w:val="000000"/>
          <w:spacing w:val="6"/>
          <w:lang w:eastAsia="ar-SA"/>
        </w:rPr>
        <w:t xml:space="preserve">odroczenie, rozłożenie na raty zaległych płatności lub wstrzymanie w całości wykonania decyzji </w:t>
      </w:r>
      <w:r w:rsidRPr="004F3A32">
        <w:rPr>
          <w:rFonts w:ascii="Times New Roman" w:eastAsia="Times New Roman" w:hAnsi="Times New Roman" w:cs="Times New Roman"/>
          <w:color w:val="000000"/>
          <w:spacing w:val="-2"/>
          <w:lang w:eastAsia="ar-SA"/>
        </w:rPr>
        <w:t>właściwego organu;</w:t>
      </w:r>
    </w:p>
    <w:p w:rsidR="004F3A32" w:rsidRDefault="004F3A32" w:rsidP="004F3A32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155"/>
        </w:tabs>
        <w:suppressAutoHyphens/>
        <w:autoSpaceDE w:val="0"/>
        <w:spacing w:after="0" w:line="288" w:lineRule="auto"/>
        <w:ind w:right="-42"/>
        <w:jc w:val="both"/>
        <w:rPr>
          <w:rFonts w:ascii="Times New Roman" w:eastAsia="Times New Roman" w:hAnsi="Times New Roman" w:cs="Times New Roman"/>
          <w:color w:val="000000"/>
          <w:spacing w:val="-1"/>
          <w:lang w:eastAsia="ar-SA"/>
        </w:rPr>
      </w:pPr>
      <w:r w:rsidRPr="004F3A32">
        <w:rPr>
          <w:rFonts w:ascii="Times New Roman" w:eastAsia="Times New Roman" w:hAnsi="Times New Roman" w:cs="Times New Roman"/>
          <w:color w:val="000000"/>
          <w:lang w:eastAsia="ar-SA"/>
        </w:rPr>
        <w:t xml:space="preserve">osoby fizyczne, które prawomocnie skazano za przestępstwo popełnione w związku z postępowaniem </w:t>
      </w:r>
      <w:r w:rsidRPr="004F3A32">
        <w:rPr>
          <w:rFonts w:ascii="Times New Roman" w:eastAsia="Times New Roman" w:hAnsi="Times New Roman" w:cs="Times New Roman"/>
          <w:color w:val="000000"/>
          <w:spacing w:val="4"/>
          <w:lang w:eastAsia="ar-SA"/>
        </w:rPr>
        <w:t xml:space="preserve">o udzielenie zamówienia, przestępstwo przeciwko prawom osób wykonujących pracę zarobkową, </w:t>
      </w:r>
      <w:r w:rsidRPr="004F3A32">
        <w:rPr>
          <w:rFonts w:ascii="Times New Roman" w:eastAsia="Times New Roman" w:hAnsi="Times New Roman" w:cs="Times New Roman"/>
          <w:color w:val="000000"/>
          <w:spacing w:val="3"/>
          <w:lang w:eastAsia="ar-SA"/>
        </w:rPr>
        <w:t xml:space="preserve">przestępstwo przeciwko środowisku, przestępstwo przekupstwa, przestępstwo przeciwko obrotowi </w:t>
      </w:r>
      <w:r w:rsidRPr="004F3A32">
        <w:rPr>
          <w:rFonts w:ascii="Times New Roman" w:eastAsia="Times New Roman" w:hAnsi="Times New Roman" w:cs="Times New Roman"/>
          <w:color w:val="000000"/>
          <w:spacing w:val="1"/>
          <w:lang w:eastAsia="ar-SA"/>
        </w:rPr>
        <w:t xml:space="preserve">gospodarczemu lub inne przestępstwo popełnione w celu osiągnięcia korzyści majątkowych, a także </w:t>
      </w:r>
      <w:r w:rsidRPr="004F3A32">
        <w:rPr>
          <w:rFonts w:ascii="Times New Roman" w:eastAsia="Times New Roman" w:hAnsi="Times New Roman" w:cs="Times New Roman"/>
          <w:color w:val="000000"/>
          <w:lang w:eastAsia="ar-SA"/>
        </w:rPr>
        <w:t xml:space="preserve">za przestępstwo skarbowe lub przestępstwo udziału w zorganizowanej grupie albo związku mających </w:t>
      </w:r>
      <w:r w:rsidRPr="004F3A32">
        <w:rPr>
          <w:rFonts w:ascii="Times New Roman" w:eastAsia="Times New Roman" w:hAnsi="Times New Roman" w:cs="Times New Roman"/>
          <w:color w:val="000000"/>
          <w:spacing w:val="-1"/>
          <w:lang w:eastAsia="ar-SA"/>
        </w:rPr>
        <w:t>na celu popełnienie przestępstwa lub przestępstwa skarbowego;</w:t>
      </w:r>
    </w:p>
    <w:p w:rsidR="004F3A32" w:rsidRPr="004F3A32" w:rsidRDefault="004F3A32" w:rsidP="004F3A32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155"/>
        </w:tabs>
        <w:suppressAutoHyphens/>
        <w:autoSpaceDE w:val="0"/>
        <w:spacing w:after="0" w:line="288" w:lineRule="auto"/>
        <w:ind w:right="-42"/>
        <w:jc w:val="both"/>
        <w:rPr>
          <w:rFonts w:ascii="Times New Roman" w:eastAsia="Times New Roman" w:hAnsi="Times New Roman" w:cs="Times New Roman"/>
          <w:color w:val="000000"/>
          <w:spacing w:val="-1"/>
          <w:lang w:eastAsia="ar-SA"/>
        </w:rPr>
      </w:pPr>
      <w:r w:rsidRPr="004F3A32">
        <w:rPr>
          <w:rFonts w:ascii="Times New Roman" w:eastAsia="Times New Roman" w:hAnsi="Times New Roman" w:cs="Times New Roman"/>
          <w:color w:val="000000"/>
          <w:spacing w:val="7"/>
          <w:lang w:eastAsia="ar-SA"/>
        </w:rPr>
        <w:t xml:space="preserve">spółki jawne,  których wspólnika prawomocnie skazano za przestępstwo popełnione w związku </w:t>
      </w:r>
      <w:r w:rsidRPr="004F3A32">
        <w:rPr>
          <w:rFonts w:ascii="Times New Roman" w:eastAsia="Times New Roman" w:hAnsi="Times New Roman" w:cs="Times New Roman"/>
          <w:color w:val="000000"/>
          <w:spacing w:val="4"/>
          <w:lang w:eastAsia="ar-SA"/>
        </w:rPr>
        <w:t xml:space="preserve">z postępowaniem o udzielenie zamówienia, przestępstwo przeciwko prawom osób wykonujących </w:t>
      </w:r>
      <w:r w:rsidRPr="004F3A32">
        <w:rPr>
          <w:rFonts w:ascii="Times New Roman" w:eastAsia="Times New Roman" w:hAnsi="Times New Roman" w:cs="Times New Roman"/>
          <w:color w:val="000000"/>
          <w:spacing w:val="2"/>
          <w:lang w:eastAsia="ar-SA"/>
        </w:rPr>
        <w:t xml:space="preserve">pracę zarobkową, przestępstwo przeciwko środowisku, przestępstwo przekupstwa,  przestępstwo </w:t>
      </w:r>
      <w:r w:rsidRPr="004F3A32">
        <w:rPr>
          <w:rFonts w:ascii="Times New Roman" w:eastAsia="Times New Roman" w:hAnsi="Times New Roman" w:cs="Times New Roman"/>
          <w:color w:val="000000"/>
          <w:spacing w:val="3"/>
          <w:lang w:eastAsia="ar-SA"/>
        </w:rPr>
        <w:t xml:space="preserve">przeciwko obrotowi gospodarczemu lub inne przestępstwo popełnione w celu osiągnięcia korzyści </w:t>
      </w:r>
      <w:r w:rsidRPr="004F3A32">
        <w:rPr>
          <w:rFonts w:ascii="Times New Roman" w:eastAsia="Times New Roman" w:hAnsi="Times New Roman" w:cs="Times New Roman"/>
          <w:color w:val="000000"/>
          <w:spacing w:val="1"/>
          <w:lang w:eastAsia="ar-SA"/>
        </w:rPr>
        <w:t xml:space="preserve">majątkowych, a także za przestępstwo skarbowe lub przestępstwo udziału w zorganizowanej grupie </w:t>
      </w:r>
      <w:r w:rsidRPr="004F3A32">
        <w:rPr>
          <w:rFonts w:ascii="Times New Roman" w:eastAsia="Times New Roman" w:hAnsi="Times New Roman" w:cs="Times New Roman"/>
          <w:color w:val="000000"/>
          <w:lang w:eastAsia="ar-SA"/>
        </w:rPr>
        <w:t>albo związku mających na celu popełnienie przestępstwa lub przestępstwa skarbowego;</w:t>
      </w:r>
    </w:p>
    <w:p w:rsidR="004F3A32" w:rsidRPr="004F3A32" w:rsidRDefault="004F3A32" w:rsidP="004F3A32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155"/>
        </w:tabs>
        <w:suppressAutoHyphens/>
        <w:autoSpaceDE w:val="0"/>
        <w:spacing w:after="0" w:line="288" w:lineRule="auto"/>
        <w:ind w:right="-42"/>
        <w:jc w:val="both"/>
        <w:rPr>
          <w:rFonts w:ascii="Times New Roman" w:eastAsia="Times New Roman" w:hAnsi="Times New Roman" w:cs="Times New Roman"/>
          <w:color w:val="000000"/>
          <w:spacing w:val="-1"/>
          <w:lang w:eastAsia="ar-SA"/>
        </w:rPr>
      </w:pPr>
      <w:r w:rsidRPr="004F3A32">
        <w:rPr>
          <w:rFonts w:ascii="Times New Roman" w:eastAsia="Times New Roman" w:hAnsi="Times New Roman" w:cs="Times New Roman"/>
          <w:color w:val="000000"/>
          <w:spacing w:val="5"/>
          <w:lang w:eastAsia="ar-SA"/>
        </w:rPr>
        <w:t xml:space="preserve">spółki partnerskie, których partnera lub członka zarządu prawomocnie skazano za przestępstwo </w:t>
      </w:r>
      <w:r w:rsidRPr="004F3A32">
        <w:rPr>
          <w:rFonts w:ascii="Times New Roman" w:eastAsia="Times New Roman" w:hAnsi="Times New Roman" w:cs="Times New Roman"/>
          <w:color w:val="000000"/>
          <w:spacing w:val="2"/>
          <w:lang w:eastAsia="ar-SA"/>
        </w:rPr>
        <w:t xml:space="preserve">popełnione w związku z postępowaniem o udzielenie zamówienia, przestępstwo przeciwko prawom </w:t>
      </w:r>
      <w:r w:rsidRPr="004F3A32">
        <w:rPr>
          <w:rFonts w:ascii="Times New Roman" w:eastAsia="Times New Roman" w:hAnsi="Times New Roman" w:cs="Times New Roman"/>
          <w:color w:val="000000"/>
          <w:spacing w:val="-1"/>
          <w:lang w:eastAsia="ar-SA"/>
        </w:rPr>
        <w:t xml:space="preserve">osób   wykonujących    pracę    zarobkową,    przestępstwo    przeciwko    środowisku,    przestępstwo </w:t>
      </w:r>
      <w:r w:rsidRPr="004F3A32">
        <w:rPr>
          <w:rFonts w:ascii="Times New Roman" w:eastAsia="Times New Roman" w:hAnsi="Times New Roman" w:cs="Times New Roman"/>
          <w:color w:val="000000"/>
          <w:spacing w:val="1"/>
          <w:lang w:eastAsia="ar-SA"/>
        </w:rPr>
        <w:t xml:space="preserve">przekupstwa, przestępstwo przeciwko obrotowi gospodarczemu lub inne przestępstwo popełnione w </w:t>
      </w:r>
      <w:r w:rsidRPr="004F3A32">
        <w:rPr>
          <w:rFonts w:ascii="Times New Roman" w:eastAsia="Times New Roman" w:hAnsi="Times New Roman" w:cs="Times New Roman"/>
          <w:color w:val="000000"/>
          <w:spacing w:val="-1"/>
          <w:lang w:eastAsia="ar-SA"/>
        </w:rPr>
        <w:t xml:space="preserve">celu osiągnięcia korzyści majątkowych, a także za przestępstwo skarbowe lub przestępstwo udziału w </w:t>
      </w:r>
      <w:r w:rsidRPr="004F3A32">
        <w:rPr>
          <w:rFonts w:ascii="Times New Roman" w:eastAsia="Times New Roman" w:hAnsi="Times New Roman" w:cs="Times New Roman"/>
          <w:color w:val="000000"/>
          <w:spacing w:val="3"/>
          <w:lang w:eastAsia="ar-SA"/>
        </w:rPr>
        <w:t xml:space="preserve">zorganizowanej grupie albo związku mających na celu popełnienie przestępstwa lub przestępstwa </w:t>
      </w:r>
      <w:r w:rsidRPr="004F3A32">
        <w:rPr>
          <w:rFonts w:ascii="Times New Roman" w:eastAsia="Times New Roman" w:hAnsi="Times New Roman" w:cs="Times New Roman"/>
          <w:color w:val="000000"/>
          <w:spacing w:val="-2"/>
          <w:lang w:eastAsia="ar-SA"/>
        </w:rPr>
        <w:t>skarbowego;</w:t>
      </w:r>
    </w:p>
    <w:p w:rsidR="004F3A32" w:rsidRDefault="004F3A32" w:rsidP="004F3A32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155"/>
        </w:tabs>
        <w:suppressAutoHyphens/>
        <w:autoSpaceDE w:val="0"/>
        <w:spacing w:after="0" w:line="288" w:lineRule="auto"/>
        <w:ind w:right="-42"/>
        <w:jc w:val="both"/>
        <w:rPr>
          <w:rFonts w:ascii="Times New Roman" w:eastAsia="Times New Roman" w:hAnsi="Times New Roman" w:cs="Times New Roman"/>
          <w:color w:val="000000"/>
          <w:spacing w:val="-1"/>
          <w:lang w:eastAsia="ar-SA"/>
        </w:rPr>
      </w:pPr>
      <w:r w:rsidRPr="004F3A32">
        <w:rPr>
          <w:rFonts w:ascii="Times New Roman" w:eastAsia="Times New Roman" w:hAnsi="Times New Roman" w:cs="Times New Roman"/>
          <w:color w:val="000000"/>
          <w:spacing w:val="4"/>
          <w:lang w:eastAsia="ar-SA"/>
        </w:rPr>
        <w:lastRenderedPageBreak/>
        <w:t xml:space="preserve">spółki komandytowe oraz spółki komandytowo-akcyjne, których komplementariusza prawomocnie </w:t>
      </w:r>
      <w:r w:rsidRPr="004F3A32">
        <w:rPr>
          <w:rFonts w:ascii="Times New Roman" w:eastAsia="Times New Roman" w:hAnsi="Times New Roman" w:cs="Times New Roman"/>
          <w:color w:val="000000"/>
          <w:spacing w:val="3"/>
          <w:lang w:eastAsia="ar-SA"/>
        </w:rPr>
        <w:t xml:space="preserve">skazano za przestępstwo popełnione w związku z postępowaniem o udzielenie  zamówienia, przestępstwo  przeciwko prawom osób wykonujących  pracę zarobkową, przestępstwo  przeciwko </w:t>
      </w:r>
      <w:r w:rsidRPr="004F3A32">
        <w:rPr>
          <w:rFonts w:ascii="Times New Roman" w:eastAsia="Times New Roman" w:hAnsi="Times New Roman" w:cs="Times New Roman"/>
          <w:color w:val="000000"/>
          <w:spacing w:val="2"/>
          <w:lang w:eastAsia="ar-SA"/>
        </w:rPr>
        <w:t xml:space="preserve">środowisku, przestępstwo przekupstwa, przestępstwo przeciwko obrotowi gospodarczemu lub inne </w:t>
      </w:r>
      <w:r w:rsidRPr="004F3A32">
        <w:rPr>
          <w:rFonts w:ascii="Times New Roman" w:eastAsia="Times New Roman" w:hAnsi="Times New Roman" w:cs="Times New Roman"/>
          <w:color w:val="000000"/>
          <w:spacing w:val="-1"/>
          <w:lang w:eastAsia="ar-SA"/>
        </w:rPr>
        <w:t xml:space="preserve">przestępstwo popełnione w celu osiągnięcia korzyści majątkowych, a także za przestępstwo skarbowe </w:t>
      </w:r>
      <w:r w:rsidRPr="004F3A32">
        <w:rPr>
          <w:rFonts w:ascii="Times New Roman" w:eastAsia="Times New Roman" w:hAnsi="Times New Roman" w:cs="Times New Roman"/>
          <w:color w:val="000000"/>
          <w:spacing w:val="7"/>
          <w:lang w:eastAsia="ar-SA"/>
        </w:rPr>
        <w:t xml:space="preserve">lub przestępstwo udziału w zorganizowanej grupie albo związku mających na celu popełnienie </w:t>
      </w:r>
      <w:r w:rsidRPr="004F3A32">
        <w:rPr>
          <w:rFonts w:ascii="Times New Roman" w:eastAsia="Times New Roman" w:hAnsi="Times New Roman" w:cs="Times New Roman"/>
          <w:color w:val="000000"/>
          <w:spacing w:val="-1"/>
          <w:lang w:eastAsia="ar-SA"/>
        </w:rPr>
        <w:t>przestępstwa lub przestępstwa skarbowego;</w:t>
      </w:r>
    </w:p>
    <w:p w:rsidR="004F3A32" w:rsidRPr="004F3A32" w:rsidRDefault="002343EA" w:rsidP="004F3A32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155"/>
        </w:tabs>
        <w:suppressAutoHyphens/>
        <w:autoSpaceDE w:val="0"/>
        <w:spacing w:after="0" w:line="288" w:lineRule="auto"/>
        <w:ind w:right="-42"/>
        <w:jc w:val="both"/>
        <w:rPr>
          <w:rFonts w:ascii="Times New Roman" w:eastAsia="Times New Roman" w:hAnsi="Times New Roman" w:cs="Times New Roman"/>
          <w:color w:val="000000"/>
          <w:spacing w:val="-1"/>
          <w:lang w:eastAsia="ar-SA"/>
        </w:rPr>
      </w:pPr>
      <w:r>
        <w:rPr>
          <w:rFonts w:ascii="Times New Roman" w:hAnsi="Times New Roman" w:cs="Times New Roman"/>
          <w:spacing w:val="5"/>
        </w:rPr>
        <w:t>osoby prawne,</w:t>
      </w:r>
      <w:r w:rsidR="004F3A32" w:rsidRPr="004F3A32">
        <w:rPr>
          <w:rFonts w:ascii="Times New Roman" w:hAnsi="Times New Roman" w:cs="Times New Roman"/>
          <w:spacing w:val="5"/>
        </w:rPr>
        <w:t xml:space="preserve"> których urzędującego członka organu zarządzającego prawomocnie skazano za </w:t>
      </w:r>
      <w:r w:rsidR="004F3A32" w:rsidRPr="004F3A32">
        <w:rPr>
          <w:rFonts w:ascii="Times New Roman" w:hAnsi="Times New Roman" w:cs="Times New Roman"/>
        </w:rPr>
        <w:t>prz</w:t>
      </w:r>
      <w:r>
        <w:rPr>
          <w:rFonts w:ascii="Times New Roman" w:hAnsi="Times New Roman" w:cs="Times New Roman"/>
        </w:rPr>
        <w:t>estępstwo  popełnione w związku z</w:t>
      </w:r>
      <w:r w:rsidR="004F3A32" w:rsidRPr="004F3A32">
        <w:rPr>
          <w:rFonts w:ascii="Times New Roman" w:hAnsi="Times New Roman" w:cs="Times New Roman"/>
        </w:rPr>
        <w:t xml:space="preserve"> postępowaniem  o  udzielenie zamówienia,  przestępstwo </w:t>
      </w:r>
      <w:r w:rsidR="004F3A32" w:rsidRPr="004F3A32">
        <w:rPr>
          <w:rFonts w:ascii="Times New Roman" w:hAnsi="Times New Roman" w:cs="Times New Roman"/>
          <w:spacing w:val="2"/>
        </w:rPr>
        <w:t>przeciwko  prawom  osób wykonujących  pracę  zaro</w:t>
      </w:r>
      <w:r>
        <w:rPr>
          <w:rFonts w:ascii="Times New Roman" w:hAnsi="Times New Roman" w:cs="Times New Roman"/>
          <w:spacing w:val="2"/>
        </w:rPr>
        <w:t>bkową,  przestępstwo  przeciwko</w:t>
      </w:r>
      <w:r w:rsidR="004F3A32" w:rsidRPr="004F3A32">
        <w:rPr>
          <w:rFonts w:ascii="Times New Roman" w:hAnsi="Times New Roman" w:cs="Times New Roman"/>
          <w:spacing w:val="2"/>
        </w:rPr>
        <w:t xml:space="preserve"> środowisku, </w:t>
      </w:r>
      <w:r w:rsidR="004F3A32" w:rsidRPr="004F3A32">
        <w:rPr>
          <w:rFonts w:ascii="Times New Roman" w:hAnsi="Times New Roman" w:cs="Times New Roman"/>
          <w:spacing w:val="1"/>
        </w:rPr>
        <w:t xml:space="preserve">przestępstwo przekupstwa, przestępstwo przeciwko obrotowi gospodarczemu lub inne przestępstwo </w:t>
      </w:r>
      <w:r w:rsidR="004F3A32" w:rsidRPr="004F3A32">
        <w:rPr>
          <w:rFonts w:ascii="Times New Roman" w:hAnsi="Times New Roman" w:cs="Times New Roman"/>
          <w:spacing w:val="4"/>
        </w:rPr>
        <w:t>popełnione w celu osiągnięcia k</w:t>
      </w:r>
      <w:r>
        <w:rPr>
          <w:rFonts w:ascii="Times New Roman" w:hAnsi="Times New Roman" w:cs="Times New Roman"/>
          <w:spacing w:val="4"/>
        </w:rPr>
        <w:t>orzyści majątkowych, a także za przestępstwo skarbowe</w:t>
      </w:r>
      <w:r w:rsidR="004F3A32" w:rsidRPr="004F3A32">
        <w:rPr>
          <w:rFonts w:ascii="Times New Roman" w:hAnsi="Times New Roman" w:cs="Times New Roman"/>
          <w:spacing w:val="4"/>
        </w:rPr>
        <w:t xml:space="preserve"> lub </w:t>
      </w:r>
      <w:r>
        <w:rPr>
          <w:rFonts w:ascii="Times New Roman" w:hAnsi="Times New Roman" w:cs="Times New Roman"/>
          <w:spacing w:val="-1"/>
        </w:rPr>
        <w:t>przestępstwo udziału w  zorganizowanej   grupie albo związku mających na celu</w:t>
      </w:r>
      <w:r w:rsidR="004F3A32" w:rsidRPr="004F3A32">
        <w:rPr>
          <w:rFonts w:ascii="Times New Roman" w:hAnsi="Times New Roman" w:cs="Times New Roman"/>
          <w:spacing w:val="-1"/>
        </w:rPr>
        <w:t xml:space="preserve">  popełnienie przestępstwa lub przestępstwa skarbowego;</w:t>
      </w:r>
    </w:p>
    <w:p w:rsidR="004F3A32" w:rsidRPr="004F3A32" w:rsidRDefault="004F3A32" w:rsidP="004F3A32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155"/>
        </w:tabs>
        <w:suppressAutoHyphens/>
        <w:autoSpaceDE w:val="0"/>
        <w:spacing w:after="0" w:line="288" w:lineRule="auto"/>
        <w:ind w:right="-42"/>
        <w:jc w:val="both"/>
        <w:rPr>
          <w:rFonts w:ascii="Times New Roman" w:eastAsia="Times New Roman" w:hAnsi="Times New Roman" w:cs="Times New Roman"/>
          <w:color w:val="000000"/>
          <w:spacing w:val="-1"/>
          <w:lang w:eastAsia="ar-SA"/>
        </w:rPr>
      </w:pPr>
      <w:r w:rsidRPr="004F3A32">
        <w:rPr>
          <w:rFonts w:ascii="Times New Roman" w:eastAsia="Times New Roman" w:hAnsi="Times New Roman" w:cs="Times New Roman"/>
          <w:color w:val="000000"/>
          <w:spacing w:val="7"/>
          <w:lang w:eastAsia="ar-SA"/>
        </w:rPr>
        <w:t xml:space="preserve">podmioty zbiorowe, wobec których sąd orzekł zakaz ubiegania się o zamówienia na podstawie </w:t>
      </w:r>
      <w:r w:rsidRPr="004F3A32">
        <w:rPr>
          <w:rFonts w:ascii="Times New Roman" w:eastAsia="Times New Roman" w:hAnsi="Times New Roman" w:cs="Times New Roman"/>
          <w:color w:val="000000"/>
          <w:lang w:eastAsia="ar-SA"/>
        </w:rPr>
        <w:t>przepisów o odpowiedzialności podmiotów zbiorowych za czyny zabronione pod groźbą kary.</w:t>
      </w:r>
    </w:p>
    <w:p w:rsidR="004F3A32" w:rsidRPr="004F3A32" w:rsidRDefault="004F3A32" w:rsidP="004F3A32">
      <w:pPr>
        <w:widowControl w:val="0"/>
        <w:shd w:val="clear" w:color="auto" w:fill="FFFFFF"/>
        <w:tabs>
          <w:tab w:val="left" w:pos="552"/>
        </w:tabs>
        <w:suppressAutoHyphens/>
        <w:autoSpaceDE w:val="0"/>
        <w:spacing w:before="38" w:after="0" w:line="274" w:lineRule="exact"/>
        <w:ind w:left="226"/>
        <w:jc w:val="both"/>
        <w:rPr>
          <w:rFonts w:ascii="Times New Roman" w:eastAsia="Times New Roman" w:hAnsi="Times New Roman" w:cs="Times New Roman"/>
          <w:color w:val="000000"/>
          <w:spacing w:val="-15"/>
          <w:lang w:eastAsia="ar-SA"/>
        </w:rPr>
      </w:pPr>
    </w:p>
    <w:p w:rsidR="004F3A32" w:rsidRPr="004F3A32" w:rsidRDefault="004F3A32" w:rsidP="004F3A32">
      <w:pPr>
        <w:widowControl w:val="0"/>
        <w:shd w:val="clear" w:color="auto" w:fill="FFFFFF"/>
        <w:tabs>
          <w:tab w:val="left" w:pos="552"/>
        </w:tabs>
        <w:suppressAutoHyphens/>
        <w:autoSpaceDE w:val="0"/>
        <w:spacing w:before="38" w:after="0" w:line="274" w:lineRule="exact"/>
        <w:ind w:left="226"/>
        <w:jc w:val="both"/>
        <w:rPr>
          <w:rFonts w:ascii="Times New Roman" w:eastAsia="Times New Roman" w:hAnsi="Times New Roman" w:cs="Times New Roman"/>
          <w:color w:val="000000"/>
          <w:spacing w:val="-15"/>
          <w:lang w:eastAsia="ar-SA"/>
        </w:rPr>
      </w:pPr>
    </w:p>
    <w:p w:rsidR="004F3A32" w:rsidRPr="004F3A32" w:rsidRDefault="004F3A32" w:rsidP="004F3A32">
      <w:pPr>
        <w:widowControl w:val="0"/>
        <w:shd w:val="clear" w:color="auto" w:fill="FFFFFF"/>
        <w:tabs>
          <w:tab w:val="left" w:pos="552"/>
        </w:tabs>
        <w:suppressAutoHyphens/>
        <w:autoSpaceDE w:val="0"/>
        <w:spacing w:before="38" w:after="0" w:line="274" w:lineRule="exact"/>
        <w:ind w:left="226"/>
        <w:jc w:val="both"/>
        <w:rPr>
          <w:rFonts w:ascii="Times New Roman" w:eastAsia="Times New Roman" w:hAnsi="Times New Roman" w:cs="Times New Roman"/>
          <w:color w:val="000000"/>
          <w:spacing w:val="-15"/>
          <w:lang w:eastAsia="ar-SA"/>
        </w:rPr>
      </w:pPr>
    </w:p>
    <w:p w:rsidR="004F3A32" w:rsidRPr="004F3A32" w:rsidRDefault="004F3A32" w:rsidP="004F3A32">
      <w:pPr>
        <w:widowControl w:val="0"/>
        <w:shd w:val="clear" w:color="auto" w:fill="FFFFFF"/>
        <w:tabs>
          <w:tab w:val="left" w:pos="552"/>
        </w:tabs>
        <w:suppressAutoHyphens/>
        <w:autoSpaceDE w:val="0"/>
        <w:spacing w:before="38" w:after="0" w:line="274" w:lineRule="exact"/>
        <w:ind w:left="226"/>
        <w:rPr>
          <w:rFonts w:ascii="Times New Roman" w:eastAsia="Times New Roman" w:hAnsi="Times New Roman" w:cs="Times New Roman"/>
          <w:color w:val="000000"/>
          <w:spacing w:val="-15"/>
          <w:lang w:eastAsia="ar-SA"/>
        </w:rPr>
      </w:pPr>
    </w:p>
    <w:p w:rsidR="004F3A32" w:rsidRPr="004F3A32" w:rsidRDefault="004F3A32" w:rsidP="004F3A3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F3A32">
        <w:rPr>
          <w:rFonts w:ascii="Times New Roman" w:eastAsia="Times New Roman" w:hAnsi="Times New Roman" w:cs="Times New Roman"/>
          <w:lang w:eastAsia="ar-SA"/>
        </w:rPr>
        <w:t>...................................</w:t>
      </w:r>
      <w:r>
        <w:rPr>
          <w:rFonts w:ascii="Times New Roman" w:eastAsia="Times New Roman" w:hAnsi="Times New Roman" w:cs="Times New Roman"/>
          <w:lang w:eastAsia="ar-SA"/>
        </w:rPr>
        <w:t>...... dn. ................ 2012</w:t>
      </w:r>
      <w:r w:rsidRPr="004F3A32">
        <w:rPr>
          <w:rFonts w:ascii="Times New Roman" w:eastAsia="Times New Roman" w:hAnsi="Times New Roman" w:cs="Times New Roman"/>
          <w:lang w:eastAsia="ar-SA"/>
        </w:rPr>
        <w:t xml:space="preserve"> r.   </w:t>
      </w:r>
    </w:p>
    <w:p w:rsidR="004F3A32" w:rsidRPr="004F3A32" w:rsidRDefault="004F3A32" w:rsidP="004F3A3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4F3A32" w:rsidRDefault="004F3A32" w:rsidP="004F3A32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4F3A32" w:rsidRDefault="004F3A32" w:rsidP="004F3A32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4F3A32" w:rsidRDefault="004F3A32" w:rsidP="004F3A32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4F3A32" w:rsidRDefault="004F3A32" w:rsidP="004F3A32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4F3A32" w:rsidRDefault="004F3A32" w:rsidP="004F3A32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4F3A32" w:rsidRDefault="004F3A32" w:rsidP="004F3A32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4F3A32" w:rsidRDefault="004F3A32" w:rsidP="004F3A32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4F3A32" w:rsidRDefault="004F3A32" w:rsidP="004F3A32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4F3A32" w:rsidRDefault="004F3A32" w:rsidP="004F3A32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4F3A32" w:rsidRDefault="004F3A32" w:rsidP="004F3A32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4F3A32" w:rsidRDefault="004F3A32" w:rsidP="004F3A32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4F3A32" w:rsidRDefault="004F3A32" w:rsidP="004F3A32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4F3A32" w:rsidRPr="004F3A32" w:rsidRDefault="004F3A32" w:rsidP="004F3A32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4F3A32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</w:t>
      </w:r>
    </w:p>
    <w:p w:rsidR="004F3A32" w:rsidRPr="004F3A32" w:rsidRDefault="004F3A32" w:rsidP="004F3A32">
      <w:pPr>
        <w:widowControl w:val="0"/>
        <w:suppressAutoHyphens/>
        <w:autoSpaceDE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mallCaps/>
          <w:sz w:val="16"/>
          <w:szCs w:val="16"/>
          <w:lang w:eastAsia="ar-SA"/>
        </w:rPr>
      </w:pPr>
      <w:r w:rsidRPr="004F3A32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podpis/-y upełnomocnionego/-</w:t>
      </w:r>
      <w:proofErr w:type="spellStart"/>
      <w:r w:rsidRPr="004F3A32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ych</w:t>
      </w:r>
      <w:proofErr w:type="spellEnd"/>
      <w:r w:rsidRPr="004F3A32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 przedstawiciela/-i </w:t>
      </w:r>
      <w:r w:rsidRPr="004F3A32">
        <w:rPr>
          <w:rFonts w:ascii="Times New Roman" w:eastAsia="Times New Roman" w:hAnsi="Times New Roman" w:cs="Times New Roman"/>
          <w:i/>
          <w:smallCaps/>
          <w:sz w:val="16"/>
          <w:szCs w:val="16"/>
          <w:lang w:eastAsia="ar-SA"/>
        </w:rPr>
        <w:t>wykonawcy</w:t>
      </w:r>
    </w:p>
    <w:p w:rsidR="004F3A32" w:rsidRPr="004F3A32" w:rsidRDefault="004F3A32" w:rsidP="004F3A32">
      <w:pPr>
        <w:widowControl w:val="0"/>
        <w:suppressAutoHyphens/>
        <w:overflowPunct w:val="0"/>
        <w:autoSpaceDE w:val="0"/>
        <w:spacing w:after="0" w:line="288" w:lineRule="auto"/>
        <w:jc w:val="center"/>
        <w:textAlignment w:val="baseline"/>
        <w:rPr>
          <w:rFonts w:ascii="Times New Roman" w:eastAsia="Times New Roman" w:hAnsi="Times New Roman" w:cs="Arial"/>
          <w:bCs/>
          <w:i/>
          <w:lang w:eastAsia="ar-SA"/>
        </w:rPr>
      </w:pPr>
    </w:p>
    <w:p w:rsidR="004F3A32" w:rsidRPr="004F3A32" w:rsidRDefault="004F3A32" w:rsidP="004F3A32">
      <w:pPr>
        <w:widowControl w:val="0"/>
        <w:suppressAutoHyphens/>
        <w:overflowPunct w:val="0"/>
        <w:autoSpaceDE w:val="0"/>
        <w:spacing w:after="0" w:line="288" w:lineRule="auto"/>
        <w:jc w:val="center"/>
        <w:textAlignment w:val="baseline"/>
        <w:rPr>
          <w:rFonts w:ascii="Times New Roman" w:eastAsia="Times New Roman" w:hAnsi="Times New Roman" w:cs="Arial"/>
          <w:bCs/>
          <w:i/>
          <w:lang w:eastAsia="ar-SA"/>
        </w:rPr>
      </w:pPr>
    </w:p>
    <w:p w:rsidR="004F3A32" w:rsidRPr="004F3A32" w:rsidRDefault="004F3A32" w:rsidP="004F3A32">
      <w:pPr>
        <w:widowControl w:val="0"/>
        <w:suppressAutoHyphens/>
        <w:overflowPunct w:val="0"/>
        <w:autoSpaceDE w:val="0"/>
        <w:spacing w:after="0" w:line="288" w:lineRule="auto"/>
        <w:jc w:val="center"/>
        <w:textAlignment w:val="baseline"/>
        <w:rPr>
          <w:rFonts w:ascii="Times New Roman" w:eastAsia="Times New Roman" w:hAnsi="Times New Roman" w:cs="Arial"/>
          <w:bCs/>
          <w:i/>
          <w:lang w:eastAsia="ar-SA"/>
        </w:rPr>
      </w:pPr>
    </w:p>
    <w:p w:rsidR="004F3A32" w:rsidRPr="004F3A32" w:rsidRDefault="004F3A32" w:rsidP="004F3A32">
      <w:pPr>
        <w:widowControl w:val="0"/>
        <w:suppressAutoHyphens/>
        <w:overflowPunct w:val="0"/>
        <w:autoSpaceDE w:val="0"/>
        <w:spacing w:after="0" w:line="288" w:lineRule="auto"/>
        <w:jc w:val="center"/>
        <w:textAlignment w:val="baseline"/>
        <w:rPr>
          <w:rFonts w:ascii="Times New Roman" w:eastAsia="Times New Roman" w:hAnsi="Times New Roman" w:cs="Arial"/>
          <w:bCs/>
          <w:i/>
          <w:lang w:eastAsia="ar-SA"/>
        </w:rPr>
      </w:pPr>
    </w:p>
    <w:p w:rsidR="004F3A32" w:rsidRPr="004F3A32" w:rsidRDefault="004F3A32" w:rsidP="004F3A32">
      <w:pPr>
        <w:widowControl w:val="0"/>
        <w:suppressAutoHyphens/>
        <w:overflowPunct w:val="0"/>
        <w:autoSpaceDE w:val="0"/>
        <w:spacing w:after="0" w:line="288" w:lineRule="auto"/>
        <w:jc w:val="center"/>
        <w:textAlignment w:val="baseline"/>
        <w:rPr>
          <w:rFonts w:ascii="Times New Roman" w:eastAsia="Times New Roman" w:hAnsi="Times New Roman" w:cs="Arial"/>
          <w:bCs/>
          <w:i/>
          <w:lang w:eastAsia="ar-SA"/>
        </w:rPr>
      </w:pPr>
    </w:p>
    <w:p w:rsidR="004F3A32" w:rsidRPr="004F3A32" w:rsidRDefault="004F3A32" w:rsidP="004F3A32">
      <w:pPr>
        <w:widowControl w:val="0"/>
        <w:suppressAutoHyphens/>
        <w:overflowPunct w:val="0"/>
        <w:autoSpaceDE w:val="0"/>
        <w:spacing w:after="0" w:line="288" w:lineRule="auto"/>
        <w:jc w:val="center"/>
        <w:textAlignment w:val="baseline"/>
        <w:rPr>
          <w:rFonts w:ascii="Times New Roman" w:eastAsia="Times New Roman" w:hAnsi="Times New Roman" w:cs="Arial"/>
          <w:bCs/>
          <w:i/>
          <w:lang w:eastAsia="ar-SA"/>
        </w:rPr>
      </w:pPr>
    </w:p>
    <w:p w:rsidR="004F3A32" w:rsidRPr="004F3A32" w:rsidRDefault="004F3A32" w:rsidP="004F3A32">
      <w:pPr>
        <w:widowControl w:val="0"/>
        <w:suppressAutoHyphens/>
        <w:overflowPunct w:val="0"/>
        <w:autoSpaceDE w:val="0"/>
        <w:spacing w:after="0" w:line="288" w:lineRule="auto"/>
        <w:jc w:val="center"/>
        <w:textAlignment w:val="baseline"/>
        <w:rPr>
          <w:rFonts w:ascii="Times New Roman" w:eastAsia="Times New Roman" w:hAnsi="Times New Roman" w:cs="Arial"/>
          <w:bCs/>
          <w:i/>
          <w:lang w:eastAsia="ar-SA"/>
        </w:rPr>
      </w:pPr>
    </w:p>
    <w:p w:rsidR="004F3A32" w:rsidRPr="004F3A32" w:rsidRDefault="004F3A32" w:rsidP="004F3A32">
      <w:pPr>
        <w:widowControl w:val="0"/>
        <w:suppressAutoHyphens/>
        <w:overflowPunct w:val="0"/>
        <w:autoSpaceDE w:val="0"/>
        <w:spacing w:after="0" w:line="288" w:lineRule="auto"/>
        <w:jc w:val="center"/>
        <w:textAlignment w:val="baseline"/>
        <w:rPr>
          <w:rFonts w:ascii="Times New Roman" w:eastAsia="Times New Roman" w:hAnsi="Times New Roman" w:cs="Arial"/>
          <w:bCs/>
          <w:i/>
          <w:lang w:eastAsia="ar-SA"/>
        </w:rPr>
      </w:pPr>
    </w:p>
    <w:p w:rsidR="004F3A32" w:rsidRDefault="004F3A32">
      <w:pPr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br w:type="page"/>
      </w:r>
    </w:p>
    <w:p w:rsidR="002E348A" w:rsidRDefault="002E348A" w:rsidP="004F3A32">
      <w:pPr>
        <w:widowControl w:val="0"/>
        <w:suppressAutoHyphens/>
        <w:autoSpaceDE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2E348A" w:rsidSect="002E348A">
          <w:headerReference w:type="default" r:id="rId14"/>
          <w:pgSz w:w="11906" w:h="16838"/>
          <w:pgMar w:top="1417" w:right="1417" w:bottom="1417" w:left="1417" w:header="708" w:footer="708" w:gutter="0"/>
          <w:pgNumType w:start="1" w:chapStyle="2"/>
          <w:cols w:space="708"/>
          <w:docGrid w:linePitch="360"/>
        </w:sectPr>
      </w:pPr>
    </w:p>
    <w:tbl>
      <w:tblPr>
        <w:tblW w:w="97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732"/>
      </w:tblGrid>
      <w:tr w:rsidR="004F3A32" w:rsidRPr="004F3A32" w:rsidTr="004F3A32">
        <w:trPr>
          <w:cantSplit/>
        </w:trPr>
        <w:tc>
          <w:tcPr>
            <w:tcW w:w="3969" w:type="dxa"/>
          </w:tcPr>
          <w:p w:rsidR="004F3A32" w:rsidRPr="004F3A32" w:rsidRDefault="004F3A32" w:rsidP="004F3A32">
            <w:pPr>
              <w:widowControl w:val="0"/>
              <w:suppressAutoHyphens/>
              <w:autoSpaceDE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3A32" w:rsidRPr="004F3A32" w:rsidRDefault="004F3A32" w:rsidP="004F3A32">
            <w:pPr>
              <w:widowControl w:val="0"/>
              <w:suppressAutoHyphens/>
              <w:autoSpaceDE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4F3A32" w:rsidRPr="004F3A32" w:rsidRDefault="004F3A32" w:rsidP="004F3A32">
            <w:pPr>
              <w:widowControl w:val="0"/>
              <w:suppressAutoHyphens/>
              <w:autoSpaceDE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4F3A32" w:rsidRPr="004F3A32" w:rsidRDefault="004F3A32" w:rsidP="004F3A32">
            <w:pPr>
              <w:widowControl w:val="0"/>
              <w:suppressAutoHyphens/>
              <w:autoSpaceDE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57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:rsidR="004F3A32" w:rsidRDefault="004F3A32" w:rsidP="004F3A32">
            <w:pPr>
              <w:widowControl w:val="0"/>
              <w:suppressAutoHyphens/>
              <w:autoSpaceDE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4F3A32" w:rsidRPr="004F3A32" w:rsidRDefault="004F3A32" w:rsidP="004F3A32">
            <w:pPr>
              <w:widowControl w:val="0"/>
              <w:suppressAutoHyphens/>
              <w:autoSpaceDE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F3A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O Ś W I A D C Z E N I E</w:t>
            </w:r>
          </w:p>
          <w:p w:rsidR="004F3A32" w:rsidRPr="004F3A32" w:rsidRDefault="004F3A32" w:rsidP="004F3A32">
            <w:pPr>
              <w:widowControl w:val="0"/>
              <w:suppressAutoHyphens/>
              <w:autoSpaceDE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4F3A32" w:rsidRDefault="004F3A32" w:rsidP="004F3A32">
      <w:pPr>
        <w:widowControl w:val="0"/>
        <w:suppressAutoHyphens/>
        <w:overflowPunct w:val="0"/>
        <w:autoSpaceDE w:val="0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ar-SA"/>
        </w:rPr>
      </w:pPr>
      <w:r w:rsidRPr="004F3A32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 xml:space="preserve">nazwa i adres lub pieczęć </w:t>
      </w:r>
      <w:r w:rsidRPr="004F3A32">
        <w:rPr>
          <w:rFonts w:ascii="Times New Roman" w:eastAsia="Times New Roman" w:hAnsi="Times New Roman" w:cs="Times New Roman"/>
          <w:i/>
          <w:iCs/>
          <w:smallCaps/>
          <w:sz w:val="16"/>
          <w:szCs w:val="16"/>
          <w:lang w:eastAsia="ar-SA"/>
        </w:rPr>
        <w:t>wykonawcy</w:t>
      </w:r>
    </w:p>
    <w:p w:rsidR="004F3A32" w:rsidRDefault="004F3A32" w:rsidP="004F3A32">
      <w:pPr>
        <w:widowControl w:val="0"/>
        <w:suppressAutoHyphens/>
        <w:overflowPunct w:val="0"/>
        <w:autoSpaceDE w:val="0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ar-SA"/>
        </w:rPr>
      </w:pPr>
    </w:p>
    <w:p w:rsidR="004F3A32" w:rsidRDefault="004F3A32" w:rsidP="004F3A32">
      <w:pPr>
        <w:widowControl w:val="0"/>
        <w:suppressAutoHyphens/>
        <w:overflowPunct w:val="0"/>
        <w:autoSpaceDE w:val="0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ar-SA"/>
        </w:rPr>
      </w:pPr>
    </w:p>
    <w:p w:rsidR="004F3A32" w:rsidRDefault="004F3A32" w:rsidP="004F3A32">
      <w:pPr>
        <w:widowControl w:val="0"/>
        <w:suppressAutoHyphens/>
        <w:overflowPunct w:val="0"/>
        <w:autoSpaceDE w:val="0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ar-SA"/>
        </w:rPr>
      </w:pPr>
    </w:p>
    <w:p w:rsidR="004F3A32" w:rsidRPr="004F3A32" w:rsidRDefault="004F3A32" w:rsidP="004F3A32">
      <w:pPr>
        <w:widowControl w:val="0"/>
        <w:suppressAutoHyphens/>
        <w:overflowPunct w:val="0"/>
        <w:autoSpaceDE w:val="0"/>
        <w:spacing w:after="0" w:line="288" w:lineRule="auto"/>
        <w:jc w:val="both"/>
        <w:textAlignment w:val="baseline"/>
        <w:rPr>
          <w:rFonts w:ascii="Times New Roman" w:eastAsia="Times New Roman" w:hAnsi="Times New Roman" w:cs="Arial"/>
          <w:b/>
          <w:bCs/>
          <w:lang w:eastAsia="ar-SA"/>
        </w:rPr>
      </w:pPr>
      <w:r w:rsidRPr="004F3A32">
        <w:rPr>
          <w:rFonts w:ascii="Times New Roman" w:eastAsia="Times New Roman" w:hAnsi="Times New Roman" w:cs="Times New Roman"/>
          <w:b/>
          <w:lang w:eastAsia="ar-SA"/>
        </w:rPr>
        <w:t xml:space="preserve">Składając ofertę w przetargu nieograniczonym na </w:t>
      </w:r>
      <w:r w:rsidRPr="004F3A32">
        <w:rPr>
          <w:rFonts w:ascii="Times New Roman" w:eastAsia="Times New Roman" w:hAnsi="Times New Roman" w:cs="Times New Roman"/>
          <w:smallCaps/>
          <w:lang w:eastAsia="ar-SA"/>
        </w:rPr>
        <w:t xml:space="preserve">DOWÓZ UCZNIÓW DO SZKÓŁ NA TERENIE GMINY MOGIELNICA W ROKU SZKOLNYM </w:t>
      </w:r>
      <w:r>
        <w:rPr>
          <w:rFonts w:ascii="Times New Roman" w:eastAsia="Times New Roman" w:hAnsi="Times New Roman" w:cs="Times New Roman"/>
          <w:smallCaps/>
          <w:sz w:val="24"/>
          <w:szCs w:val="24"/>
          <w:lang w:eastAsia="ar-SA"/>
        </w:rPr>
        <w:t>2012/2013</w:t>
      </w:r>
      <w:r w:rsidRPr="004F3A32">
        <w:rPr>
          <w:rFonts w:ascii="Times New Roman" w:eastAsia="Times New Roman" w:hAnsi="Times New Roman" w:cs="Arial"/>
          <w:b/>
          <w:bCs/>
          <w:lang w:eastAsia="ar-SA"/>
        </w:rPr>
        <w:t>oświadczam</w:t>
      </w:r>
      <w:r w:rsidRPr="004F3A32">
        <w:rPr>
          <w:rFonts w:ascii="Times New Roman" w:eastAsia="Times New Roman" w:hAnsi="Times New Roman" w:cs="Arial"/>
          <w:b/>
          <w:lang w:eastAsia="ar-SA"/>
        </w:rPr>
        <w:t>/-y</w:t>
      </w:r>
      <w:r w:rsidRPr="004F3A32">
        <w:rPr>
          <w:rFonts w:ascii="Times New Roman" w:eastAsia="Times New Roman" w:hAnsi="Times New Roman" w:cs="Arial"/>
          <w:b/>
          <w:bCs/>
          <w:lang w:eastAsia="ar-SA"/>
        </w:rPr>
        <w:t>, że zgodnie z art. 22 ust. 1 Prawa zamówień publicznych mogę ubiegać się udzielenie wyżej określonego zamówienia, ponieważ jestem wykonawcą/reprezentuję wykonawcę, który:</w:t>
      </w:r>
    </w:p>
    <w:p w:rsidR="004F3A32" w:rsidRPr="004F3A32" w:rsidRDefault="004F3A32" w:rsidP="004F3A32">
      <w:pPr>
        <w:widowControl w:val="0"/>
        <w:suppressAutoHyphens/>
        <w:overflowPunct w:val="0"/>
        <w:autoSpaceDE w:val="0"/>
        <w:spacing w:after="0" w:line="288" w:lineRule="auto"/>
        <w:textAlignment w:val="baseline"/>
        <w:rPr>
          <w:rFonts w:ascii="Times New Roman" w:eastAsia="Times New Roman" w:hAnsi="Times New Roman" w:cs="Arial"/>
          <w:bCs/>
          <w:lang w:eastAsia="ar-SA"/>
        </w:rPr>
      </w:pPr>
    </w:p>
    <w:p w:rsidR="004F3A32" w:rsidRPr="004F3A32" w:rsidRDefault="004F3A32" w:rsidP="004F3A32">
      <w:pPr>
        <w:widowControl w:val="0"/>
        <w:numPr>
          <w:ilvl w:val="0"/>
          <w:numId w:val="12"/>
        </w:numPr>
        <w:tabs>
          <w:tab w:val="left" w:pos="11088"/>
        </w:tabs>
        <w:suppressAutoHyphens/>
        <w:overflowPunct w:val="0"/>
        <w:autoSpaceDE w:val="0"/>
        <w:spacing w:after="0" w:line="288" w:lineRule="auto"/>
        <w:ind w:left="396"/>
        <w:jc w:val="both"/>
        <w:textAlignment w:val="baseline"/>
        <w:rPr>
          <w:rFonts w:ascii="Times New Roman" w:eastAsia="Times New Roman" w:hAnsi="Times New Roman" w:cs="Arial"/>
          <w:bCs/>
          <w:lang w:eastAsia="ar-SA"/>
        </w:rPr>
      </w:pPr>
      <w:r w:rsidRPr="004F3A32">
        <w:rPr>
          <w:rFonts w:ascii="Times New Roman" w:eastAsia="Times New Roman" w:hAnsi="Times New Roman" w:cs="Arial"/>
          <w:bCs/>
          <w:lang w:eastAsia="ar-SA"/>
        </w:rPr>
        <w:t>posiada uprawnienia do wykonywania określonej działalności lub czy</w:t>
      </w:r>
      <w:r w:rsidR="00D53B89">
        <w:rPr>
          <w:rFonts w:ascii="Times New Roman" w:eastAsia="Times New Roman" w:hAnsi="Times New Roman" w:cs="Arial"/>
          <w:bCs/>
          <w:lang w:eastAsia="ar-SA"/>
        </w:rPr>
        <w:t xml:space="preserve">nności opisanych w SIWZ, jeżeli </w:t>
      </w:r>
      <w:r w:rsidRPr="004F3A32">
        <w:rPr>
          <w:rFonts w:ascii="Times New Roman" w:eastAsia="Times New Roman" w:hAnsi="Times New Roman" w:cs="Arial"/>
          <w:bCs/>
          <w:lang w:eastAsia="ar-SA"/>
        </w:rPr>
        <w:t>przepisy prawa nakładają obowiązek posiadania takich uprawnień;</w:t>
      </w:r>
    </w:p>
    <w:p w:rsidR="004F3A32" w:rsidRPr="004F3A32" w:rsidRDefault="004F3A32" w:rsidP="004F3A32">
      <w:pPr>
        <w:widowControl w:val="0"/>
        <w:numPr>
          <w:ilvl w:val="0"/>
          <w:numId w:val="12"/>
        </w:numPr>
        <w:tabs>
          <w:tab w:val="left" w:pos="11088"/>
        </w:tabs>
        <w:suppressAutoHyphens/>
        <w:overflowPunct w:val="0"/>
        <w:autoSpaceDE w:val="0"/>
        <w:spacing w:after="0" w:line="288" w:lineRule="auto"/>
        <w:ind w:left="396"/>
        <w:jc w:val="both"/>
        <w:textAlignment w:val="baseline"/>
        <w:rPr>
          <w:rFonts w:ascii="Times New Roman" w:eastAsia="Times New Roman" w:hAnsi="Times New Roman" w:cs="Arial"/>
          <w:bCs/>
          <w:lang w:eastAsia="ar-SA"/>
        </w:rPr>
      </w:pPr>
      <w:r w:rsidRPr="004F3A32">
        <w:rPr>
          <w:rFonts w:ascii="Times New Roman" w:eastAsia="Times New Roman" w:hAnsi="Times New Roman" w:cs="Arial"/>
          <w:bCs/>
          <w:lang w:eastAsia="ar-SA"/>
        </w:rPr>
        <w:t>posiada wiedzę i doświadczenie oraz dysponuje odpowiednim po</w:t>
      </w:r>
      <w:r w:rsidR="002343EA">
        <w:rPr>
          <w:rFonts w:ascii="Times New Roman" w:eastAsia="Times New Roman" w:hAnsi="Times New Roman" w:cs="Arial"/>
          <w:bCs/>
          <w:lang w:eastAsia="ar-SA"/>
        </w:rPr>
        <w:t xml:space="preserve">tencjałem technicznym i osobami </w:t>
      </w:r>
      <w:r w:rsidRPr="004F3A32">
        <w:rPr>
          <w:rFonts w:ascii="Times New Roman" w:eastAsia="Times New Roman" w:hAnsi="Times New Roman" w:cs="Arial"/>
          <w:bCs/>
          <w:lang w:eastAsia="ar-SA"/>
        </w:rPr>
        <w:t>zdolnymi do wykonania zamówienia, zgodnie z wa</w:t>
      </w:r>
      <w:r w:rsidR="002343EA">
        <w:rPr>
          <w:rFonts w:ascii="Times New Roman" w:eastAsia="Times New Roman" w:hAnsi="Times New Roman" w:cs="Arial"/>
          <w:bCs/>
          <w:lang w:eastAsia="ar-SA"/>
        </w:rPr>
        <w:t>runkami określonymi w SIWZ</w:t>
      </w:r>
      <w:r w:rsidRPr="004F3A32">
        <w:rPr>
          <w:rFonts w:ascii="Times New Roman" w:eastAsia="Times New Roman" w:hAnsi="Times New Roman" w:cs="Arial"/>
          <w:bCs/>
          <w:lang w:eastAsia="ar-SA"/>
        </w:rPr>
        <w:t>;</w:t>
      </w:r>
    </w:p>
    <w:p w:rsidR="004F3A32" w:rsidRPr="004F3A32" w:rsidRDefault="004F3A32" w:rsidP="004F3A32">
      <w:pPr>
        <w:widowControl w:val="0"/>
        <w:numPr>
          <w:ilvl w:val="0"/>
          <w:numId w:val="12"/>
        </w:numPr>
        <w:tabs>
          <w:tab w:val="left" w:pos="11088"/>
        </w:tabs>
        <w:suppressAutoHyphens/>
        <w:overflowPunct w:val="0"/>
        <w:autoSpaceDE w:val="0"/>
        <w:spacing w:after="0" w:line="288" w:lineRule="auto"/>
        <w:ind w:left="396"/>
        <w:jc w:val="both"/>
        <w:textAlignment w:val="baseline"/>
        <w:rPr>
          <w:rFonts w:ascii="Times New Roman" w:eastAsia="Times New Roman" w:hAnsi="Times New Roman" w:cs="Arial"/>
          <w:bCs/>
          <w:lang w:eastAsia="ar-SA"/>
        </w:rPr>
      </w:pPr>
      <w:r w:rsidRPr="004F3A32">
        <w:rPr>
          <w:rFonts w:ascii="Times New Roman" w:eastAsia="Times New Roman" w:hAnsi="Times New Roman" w:cs="Arial"/>
          <w:bCs/>
          <w:lang w:eastAsia="ar-SA"/>
        </w:rPr>
        <w:t>znajduje się w sytuacji ekonomicznej i finansowej zapewniającej wykonanie zamówienia.</w:t>
      </w:r>
    </w:p>
    <w:p w:rsidR="004F3A32" w:rsidRPr="004F3A32" w:rsidRDefault="004F3A32" w:rsidP="004F3A32">
      <w:pPr>
        <w:widowControl w:val="0"/>
        <w:suppressAutoHyphens/>
        <w:overflowPunct w:val="0"/>
        <w:autoSpaceDE w:val="0"/>
        <w:spacing w:after="0" w:line="288" w:lineRule="auto"/>
        <w:textAlignment w:val="baseline"/>
        <w:rPr>
          <w:rFonts w:ascii="Times New Roman" w:eastAsia="Times New Roman" w:hAnsi="Times New Roman" w:cs="Arial"/>
          <w:bCs/>
          <w:lang w:eastAsia="ar-SA"/>
        </w:rPr>
      </w:pPr>
    </w:p>
    <w:p w:rsidR="004F3A32" w:rsidRPr="004F3A32" w:rsidRDefault="004F3A32" w:rsidP="004F3A3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4F3A32" w:rsidRPr="004F3A32" w:rsidRDefault="004F3A32" w:rsidP="004F3A3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4F3A32" w:rsidRPr="004F3A32" w:rsidRDefault="004F3A32" w:rsidP="004F3A3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4F3A32" w:rsidRPr="004F3A32" w:rsidRDefault="004F3A32" w:rsidP="004F3A3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F3A32">
        <w:rPr>
          <w:rFonts w:ascii="Times New Roman" w:eastAsia="Times New Roman" w:hAnsi="Times New Roman" w:cs="Times New Roman"/>
          <w:lang w:eastAsia="ar-SA"/>
        </w:rPr>
        <w:t xml:space="preserve">......................................... dn. ................ 2012 r.            </w:t>
      </w:r>
    </w:p>
    <w:p w:rsidR="004F3A32" w:rsidRPr="004F3A32" w:rsidRDefault="004F3A32" w:rsidP="004F3A3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4F3A32" w:rsidRPr="004F3A32" w:rsidRDefault="004F3A32" w:rsidP="004F3A32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4F3A32">
        <w:rPr>
          <w:rFonts w:ascii="Times New Roman" w:eastAsia="Times New Roman" w:hAnsi="Times New Roman" w:cs="Times New Roman"/>
          <w:sz w:val="20"/>
          <w:szCs w:val="24"/>
          <w:lang w:eastAsia="ar-SA"/>
        </w:rPr>
        <w:t>....................................................................................</w:t>
      </w:r>
    </w:p>
    <w:p w:rsidR="004F3A32" w:rsidRPr="004F3A32" w:rsidRDefault="004F3A32" w:rsidP="004F3A32">
      <w:pPr>
        <w:widowControl w:val="0"/>
        <w:suppressAutoHyphens/>
        <w:autoSpaceDE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mallCaps/>
          <w:sz w:val="16"/>
          <w:szCs w:val="24"/>
          <w:lang w:eastAsia="ar-SA"/>
        </w:rPr>
      </w:pPr>
      <w:r w:rsidRPr="004F3A32">
        <w:rPr>
          <w:rFonts w:ascii="Times New Roman" w:eastAsia="Times New Roman" w:hAnsi="Times New Roman" w:cs="Times New Roman"/>
          <w:i/>
          <w:sz w:val="16"/>
          <w:szCs w:val="24"/>
          <w:lang w:eastAsia="ar-SA"/>
        </w:rPr>
        <w:t>podpis/-y upełnomocnionego/-</w:t>
      </w:r>
      <w:proofErr w:type="spellStart"/>
      <w:r w:rsidRPr="004F3A32">
        <w:rPr>
          <w:rFonts w:ascii="Times New Roman" w:eastAsia="Times New Roman" w:hAnsi="Times New Roman" w:cs="Times New Roman"/>
          <w:i/>
          <w:sz w:val="16"/>
          <w:szCs w:val="24"/>
          <w:lang w:eastAsia="ar-SA"/>
        </w:rPr>
        <w:t>ych</w:t>
      </w:r>
      <w:proofErr w:type="spellEnd"/>
      <w:r w:rsidRPr="004F3A32">
        <w:rPr>
          <w:rFonts w:ascii="Times New Roman" w:eastAsia="Times New Roman" w:hAnsi="Times New Roman" w:cs="Times New Roman"/>
          <w:i/>
          <w:sz w:val="16"/>
          <w:szCs w:val="24"/>
          <w:lang w:eastAsia="ar-SA"/>
        </w:rPr>
        <w:t xml:space="preserve"> przedstawiciela/-i </w:t>
      </w:r>
      <w:r w:rsidRPr="004F3A32">
        <w:rPr>
          <w:rFonts w:ascii="Times New Roman" w:eastAsia="Times New Roman" w:hAnsi="Times New Roman" w:cs="Times New Roman"/>
          <w:i/>
          <w:smallCaps/>
          <w:sz w:val="16"/>
          <w:szCs w:val="24"/>
          <w:lang w:eastAsia="ar-SA"/>
        </w:rPr>
        <w:t>wykonawcy</w:t>
      </w:r>
    </w:p>
    <w:p w:rsidR="004F3A32" w:rsidRPr="004F3A32" w:rsidRDefault="004F3A32" w:rsidP="004F3A32">
      <w:pPr>
        <w:keepNext/>
        <w:widowControl w:val="0"/>
        <w:numPr>
          <w:ilvl w:val="3"/>
          <w:numId w:val="0"/>
        </w:numPr>
        <w:tabs>
          <w:tab w:val="num" w:pos="0"/>
        </w:tabs>
        <w:suppressAutoHyphens/>
        <w:autoSpaceDE w:val="0"/>
        <w:spacing w:before="120" w:after="0" w:line="264" w:lineRule="auto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18"/>
          <w:szCs w:val="24"/>
          <w:lang w:eastAsia="ar-SA"/>
        </w:rPr>
      </w:pPr>
    </w:p>
    <w:p w:rsidR="00DB094C" w:rsidRDefault="00DB094C">
      <w:pPr>
        <w:rPr>
          <w:rFonts w:ascii="Times New Roman" w:eastAsia="Times New Roman" w:hAnsi="Times New Roman" w:cs="Times New Roman"/>
          <w:smallCaps/>
          <w:sz w:val="16"/>
          <w:szCs w:val="24"/>
          <w:lang w:eastAsia="ar-SA"/>
        </w:rPr>
      </w:pPr>
    </w:p>
    <w:p w:rsidR="00DB094C" w:rsidRDefault="00DB094C">
      <w:pPr>
        <w:rPr>
          <w:rFonts w:ascii="Times New Roman" w:eastAsia="Times New Roman" w:hAnsi="Times New Roman" w:cs="Times New Roman"/>
          <w:smallCaps/>
          <w:sz w:val="16"/>
          <w:szCs w:val="24"/>
          <w:lang w:eastAsia="ar-SA"/>
        </w:rPr>
      </w:pPr>
    </w:p>
    <w:p w:rsidR="00DB094C" w:rsidRDefault="00DB094C">
      <w:pPr>
        <w:rPr>
          <w:rFonts w:ascii="Times New Roman" w:eastAsia="Times New Roman" w:hAnsi="Times New Roman" w:cs="Times New Roman"/>
          <w:smallCaps/>
          <w:sz w:val="16"/>
          <w:szCs w:val="24"/>
          <w:lang w:eastAsia="ar-SA"/>
        </w:rPr>
      </w:pPr>
    </w:p>
    <w:p w:rsidR="00DB094C" w:rsidRDefault="00DB094C">
      <w:pPr>
        <w:rPr>
          <w:rFonts w:ascii="Times New Roman" w:eastAsia="Times New Roman" w:hAnsi="Times New Roman" w:cs="Times New Roman"/>
          <w:smallCaps/>
          <w:sz w:val="16"/>
          <w:szCs w:val="24"/>
          <w:lang w:eastAsia="ar-SA"/>
        </w:rPr>
      </w:pPr>
    </w:p>
    <w:p w:rsidR="00DB094C" w:rsidRDefault="00DB094C">
      <w:pPr>
        <w:rPr>
          <w:rFonts w:ascii="Times New Roman" w:eastAsia="Times New Roman" w:hAnsi="Times New Roman" w:cs="Times New Roman"/>
          <w:smallCaps/>
          <w:sz w:val="16"/>
          <w:szCs w:val="24"/>
          <w:lang w:eastAsia="ar-SA"/>
        </w:rPr>
      </w:pPr>
    </w:p>
    <w:p w:rsidR="00DB094C" w:rsidRDefault="00DB094C">
      <w:pPr>
        <w:rPr>
          <w:rFonts w:ascii="Times New Roman" w:eastAsia="Times New Roman" w:hAnsi="Times New Roman" w:cs="Times New Roman"/>
          <w:smallCaps/>
          <w:sz w:val="16"/>
          <w:szCs w:val="24"/>
          <w:lang w:eastAsia="ar-SA"/>
        </w:rPr>
      </w:pPr>
    </w:p>
    <w:p w:rsidR="00DB094C" w:rsidRDefault="00DB094C">
      <w:pPr>
        <w:rPr>
          <w:rFonts w:ascii="Times New Roman" w:eastAsia="Times New Roman" w:hAnsi="Times New Roman" w:cs="Times New Roman"/>
          <w:smallCaps/>
          <w:sz w:val="16"/>
          <w:szCs w:val="24"/>
          <w:lang w:eastAsia="ar-SA"/>
        </w:rPr>
      </w:pPr>
    </w:p>
    <w:p w:rsidR="00DB094C" w:rsidRDefault="00DB094C">
      <w:pPr>
        <w:rPr>
          <w:rFonts w:ascii="Times New Roman" w:eastAsia="Times New Roman" w:hAnsi="Times New Roman" w:cs="Times New Roman"/>
          <w:smallCaps/>
          <w:sz w:val="16"/>
          <w:szCs w:val="24"/>
          <w:lang w:eastAsia="ar-SA"/>
        </w:rPr>
      </w:pPr>
    </w:p>
    <w:p w:rsidR="00DB094C" w:rsidRDefault="00DB094C">
      <w:pPr>
        <w:rPr>
          <w:rFonts w:ascii="Times New Roman" w:eastAsia="Times New Roman" w:hAnsi="Times New Roman" w:cs="Times New Roman"/>
          <w:smallCaps/>
          <w:sz w:val="16"/>
          <w:szCs w:val="24"/>
          <w:lang w:eastAsia="ar-SA"/>
        </w:rPr>
      </w:pPr>
    </w:p>
    <w:p w:rsidR="00DB094C" w:rsidRDefault="00DB094C">
      <w:pPr>
        <w:rPr>
          <w:rFonts w:ascii="Times New Roman" w:eastAsia="Times New Roman" w:hAnsi="Times New Roman" w:cs="Times New Roman"/>
          <w:smallCaps/>
          <w:sz w:val="16"/>
          <w:szCs w:val="24"/>
          <w:lang w:eastAsia="ar-SA"/>
        </w:rPr>
      </w:pPr>
    </w:p>
    <w:p w:rsidR="00DB094C" w:rsidRDefault="00DB094C">
      <w:pPr>
        <w:rPr>
          <w:rFonts w:ascii="Times New Roman" w:eastAsia="Times New Roman" w:hAnsi="Times New Roman" w:cs="Times New Roman"/>
          <w:smallCaps/>
          <w:sz w:val="16"/>
          <w:szCs w:val="24"/>
          <w:lang w:eastAsia="ar-SA"/>
        </w:rPr>
      </w:pPr>
    </w:p>
    <w:p w:rsidR="004F3A32" w:rsidRPr="00DB094C" w:rsidRDefault="007A4FBA">
      <w:pPr>
        <w:rPr>
          <w:rFonts w:ascii="Times New Roman" w:eastAsia="Times New Roman" w:hAnsi="Times New Roman" w:cs="Times New Roman"/>
          <w:smallCaps/>
          <w:sz w:val="16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mallCaps/>
          <w:sz w:val="16"/>
          <w:szCs w:val="24"/>
          <w:lang w:eastAsia="ar-SA"/>
        </w:rPr>
        <w:br w:type="page"/>
      </w:r>
    </w:p>
    <w:p w:rsidR="00DB094C" w:rsidRDefault="00DB094C" w:rsidP="002343EA">
      <w:pPr>
        <w:widowControl w:val="0"/>
        <w:suppressAutoHyphens/>
        <w:autoSpaceDE w:val="0"/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sectPr w:rsidR="00DB094C" w:rsidSect="002E348A">
          <w:headerReference w:type="default" r:id="rId15"/>
          <w:pgSz w:w="11906" w:h="16838"/>
          <w:pgMar w:top="1417" w:right="1417" w:bottom="1417" w:left="1417" w:header="708" w:footer="708" w:gutter="0"/>
          <w:pgNumType w:start="1" w:chapStyle="2"/>
          <w:cols w:space="708"/>
          <w:docGrid w:linePitch="360"/>
        </w:sectPr>
      </w:pPr>
    </w:p>
    <w:p w:rsidR="007A4FBA" w:rsidRPr="00104B31" w:rsidRDefault="007A4FBA" w:rsidP="002343EA">
      <w:pPr>
        <w:widowControl w:val="0"/>
        <w:suppressAutoHyphens/>
        <w:autoSpaceDE w:val="0"/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5921"/>
      </w:tblGrid>
      <w:tr w:rsidR="007A4FBA" w:rsidRPr="00104B31" w:rsidTr="00DE7C72">
        <w:trPr>
          <w:cantSplit/>
        </w:trPr>
        <w:tc>
          <w:tcPr>
            <w:tcW w:w="3780" w:type="dxa"/>
          </w:tcPr>
          <w:p w:rsidR="007A4FBA" w:rsidRPr="00104B31" w:rsidRDefault="007A4FBA" w:rsidP="00DE7C72">
            <w:pPr>
              <w:widowControl w:val="0"/>
              <w:suppressAutoHyphens/>
              <w:autoSpaceDE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A4FBA" w:rsidRPr="00104B31" w:rsidRDefault="007A4FBA" w:rsidP="00DE7C72">
            <w:pPr>
              <w:widowControl w:val="0"/>
              <w:suppressAutoHyphens/>
              <w:autoSpaceDE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A4FBA" w:rsidRPr="00104B31" w:rsidRDefault="007A4FBA" w:rsidP="00DE7C72">
            <w:pPr>
              <w:widowControl w:val="0"/>
              <w:suppressAutoHyphens/>
              <w:autoSpaceDE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A4FBA" w:rsidRPr="00104B31" w:rsidRDefault="007A4FBA" w:rsidP="00DE7C72">
            <w:pPr>
              <w:widowControl w:val="0"/>
              <w:suppressAutoHyphens/>
              <w:autoSpaceDE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5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vAlign w:val="center"/>
          </w:tcPr>
          <w:p w:rsidR="007A4FBA" w:rsidRPr="00104B31" w:rsidRDefault="007A4FBA" w:rsidP="00DE7C72">
            <w:pPr>
              <w:widowControl w:val="0"/>
              <w:suppressAutoHyphens/>
              <w:autoSpaceDE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104B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W Y K A Z</w:t>
            </w:r>
          </w:p>
          <w:p w:rsidR="007A4FBA" w:rsidRPr="00104B31" w:rsidRDefault="007A4FBA" w:rsidP="00DE7C72">
            <w:pPr>
              <w:widowControl w:val="0"/>
              <w:suppressAutoHyphens/>
              <w:autoSpaceDE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4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Osób przewidzianych do realizacji </w:t>
            </w:r>
            <w:r w:rsidRPr="00104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przedmiotu zamówienia </w:t>
            </w:r>
          </w:p>
        </w:tc>
      </w:tr>
    </w:tbl>
    <w:p w:rsidR="007A4FBA" w:rsidRPr="00104B31" w:rsidRDefault="007A4FBA" w:rsidP="007A4FBA">
      <w:pPr>
        <w:widowControl w:val="0"/>
        <w:suppressAutoHyphens/>
        <w:autoSpaceDE w:val="0"/>
        <w:spacing w:after="0" w:line="288" w:lineRule="auto"/>
        <w:jc w:val="both"/>
        <w:rPr>
          <w:rFonts w:ascii="Times New Roman" w:eastAsia="Times New Roman" w:hAnsi="Times New Roman" w:cs="Times New Roman"/>
          <w:i/>
          <w:iCs/>
          <w:smallCaps/>
          <w:sz w:val="16"/>
          <w:szCs w:val="16"/>
          <w:lang w:eastAsia="ar-SA"/>
        </w:rPr>
      </w:pPr>
      <w:r w:rsidRPr="00104B31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 xml:space="preserve">nazwa i adres lub pieczęć </w:t>
      </w:r>
      <w:r w:rsidRPr="00104B31">
        <w:rPr>
          <w:rFonts w:ascii="Times New Roman" w:eastAsia="Times New Roman" w:hAnsi="Times New Roman" w:cs="Times New Roman"/>
          <w:i/>
          <w:iCs/>
          <w:smallCaps/>
          <w:sz w:val="16"/>
          <w:szCs w:val="16"/>
          <w:lang w:eastAsia="ar-SA"/>
        </w:rPr>
        <w:t xml:space="preserve">wykonawcy </w:t>
      </w:r>
    </w:p>
    <w:p w:rsidR="007A4FBA" w:rsidRPr="00104B31" w:rsidRDefault="007A4FBA" w:rsidP="007A4FB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4FBA" w:rsidRPr="00104B31" w:rsidRDefault="007A4FBA" w:rsidP="007A4FB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FBA" w:rsidRPr="00104B31" w:rsidRDefault="007A4FBA" w:rsidP="007A4FB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104B31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Dot. postępowania prowadzonego w trybie przetargu nieograniczonego na:</w:t>
      </w:r>
    </w:p>
    <w:p w:rsidR="007A4FBA" w:rsidRPr="00104B31" w:rsidRDefault="007A4FBA" w:rsidP="007A4FB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  <w:lang w:eastAsia="ar-SA"/>
        </w:rPr>
      </w:pPr>
      <w:r w:rsidRPr="00104B31">
        <w:rPr>
          <w:rFonts w:ascii="Times New Roman" w:eastAsia="Times New Roman" w:hAnsi="Times New Roman" w:cs="Times New Roman"/>
          <w:smallCaps/>
          <w:lang w:eastAsia="ar-SA"/>
        </w:rPr>
        <w:t xml:space="preserve">DOWÓZ UCZNIÓW DO SZKÓŁ NA TERENIE GMINY MOGIELNICA </w:t>
      </w:r>
      <w:r w:rsidRPr="00104B31">
        <w:rPr>
          <w:rFonts w:ascii="Times New Roman" w:eastAsia="Times New Roman" w:hAnsi="Times New Roman" w:cs="Times New Roman"/>
          <w:smallCaps/>
          <w:lang w:eastAsia="ar-SA"/>
        </w:rPr>
        <w:br/>
        <w:t xml:space="preserve">W ROKU SZKOLNYM </w:t>
      </w:r>
      <w:r>
        <w:rPr>
          <w:rFonts w:ascii="Times New Roman" w:eastAsia="Times New Roman" w:hAnsi="Times New Roman" w:cs="Times New Roman"/>
          <w:smallCaps/>
          <w:sz w:val="24"/>
          <w:szCs w:val="24"/>
          <w:lang w:eastAsia="ar-SA"/>
        </w:rPr>
        <w:t>2012/2013</w:t>
      </w:r>
    </w:p>
    <w:p w:rsidR="007A4FBA" w:rsidRPr="00104B31" w:rsidRDefault="007A4FBA" w:rsidP="007A4FB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Ind w:w="59" w:type="dxa"/>
        <w:tblLayout w:type="fixed"/>
        <w:tblLook w:val="0000" w:firstRow="0" w:lastRow="0" w:firstColumn="0" w:lastColumn="0" w:noHBand="0" w:noVBand="0"/>
      </w:tblPr>
      <w:tblGrid>
        <w:gridCol w:w="584"/>
        <w:gridCol w:w="2385"/>
        <w:gridCol w:w="3150"/>
        <w:gridCol w:w="3584"/>
      </w:tblGrid>
      <w:tr w:rsidR="007A4FBA" w:rsidRPr="00104B31" w:rsidTr="00DE7C72">
        <w:trPr>
          <w:cantSplit/>
          <w:trHeight w:val="564"/>
        </w:trPr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A4FBA" w:rsidRPr="00104B31" w:rsidRDefault="007A4FBA" w:rsidP="00DE7C72">
            <w:pPr>
              <w:widowControl w:val="0"/>
              <w:suppressAutoHyphens/>
              <w:autoSpaceDE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04B3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23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A4FBA" w:rsidRPr="00104B31" w:rsidRDefault="007A4FBA" w:rsidP="00DE7C7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04B3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Nazwisko i imię</w:t>
            </w:r>
          </w:p>
        </w:tc>
        <w:tc>
          <w:tcPr>
            <w:tcW w:w="31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A4FBA" w:rsidRPr="00104B31" w:rsidRDefault="007A4FBA" w:rsidP="00DE7C7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04B3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Powierzona funkcja</w:t>
            </w:r>
          </w:p>
        </w:tc>
        <w:tc>
          <w:tcPr>
            <w:tcW w:w="3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A4FBA" w:rsidRPr="00104B31" w:rsidRDefault="007A4FBA" w:rsidP="00DE7C7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04B3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Kwalifikacje</w:t>
            </w:r>
          </w:p>
        </w:tc>
      </w:tr>
      <w:tr w:rsidR="007A4FBA" w:rsidRPr="00104B31" w:rsidTr="00DE7C72">
        <w:trPr>
          <w:cantSplit/>
          <w:trHeight w:val="1127"/>
        </w:trPr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</w:tcPr>
          <w:p w:rsidR="007A4FBA" w:rsidRPr="00104B31" w:rsidRDefault="007A4FBA" w:rsidP="00DE7C72">
            <w:pPr>
              <w:widowControl w:val="0"/>
              <w:suppressAutoHyphens/>
              <w:autoSpaceDE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7A4FBA" w:rsidRPr="00104B31" w:rsidRDefault="007A4FBA" w:rsidP="00DE7C7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A4FBA" w:rsidRPr="00104B31" w:rsidRDefault="007A4FBA" w:rsidP="00DE7C7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50" w:type="dxa"/>
            <w:tcBorders>
              <w:left w:val="single" w:sz="1" w:space="0" w:color="000000"/>
              <w:bottom w:val="single" w:sz="1" w:space="0" w:color="000000"/>
            </w:tcBorders>
          </w:tcPr>
          <w:p w:rsidR="007A4FBA" w:rsidRPr="00104B31" w:rsidRDefault="007A4FBA" w:rsidP="00DE7C7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4FBA" w:rsidRPr="00104B31" w:rsidRDefault="007A4FBA" w:rsidP="00DE7C7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A4FBA" w:rsidRPr="00104B31" w:rsidTr="00DE7C72">
        <w:trPr>
          <w:cantSplit/>
          <w:trHeight w:val="1158"/>
        </w:trPr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</w:tcPr>
          <w:p w:rsidR="007A4FBA" w:rsidRPr="00104B31" w:rsidRDefault="007A4FBA" w:rsidP="00DE7C72">
            <w:pPr>
              <w:widowControl w:val="0"/>
              <w:suppressAutoHyphens/>
              <w:autoSpaceDE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7A4FBA" w:rsidRPr="00104B31" w:rsidRDefault="007A4FBA" w:rsidP="00DE7C7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A4FBA" w:rsidRPr="00104B31" w:rsidRDefault="007A4FBA" w:rsidP="00DE7C7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50" w:type="dxa"/>
            <w:tcBorders>
              <w:left w:val="single" w:sz="1" w:space="0" w:color="000000"/>
              <w:bottom w:val="single" w:sz="1" w:space="0" w:color="000000"/>
            </w:tcBorders>
          </w:tcPr>
          <w:p w:rsidR="007A4FBA" w:rsidRPr="00104B31" w:rsidRDefault="007A4FBA" w:rsidP="00DE7C7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4FBA" w:rsidRPr="00104B31" w:rsidRDefault="007A4FBA" w:rsidP="00DE7C7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A4FBA" w:rsidRPr="00104B31" w:rsidTr="00DE7C72">
        <w:trPr>
          <w:cantSplit/>
          <w:trHeight w:val="1127"/>
        </w:trPr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</w:tcPr>
          <w:p w:rsidR="007A4FBA" w:rsidRPr="00104B31" w:rsidRDefault="007A4FBA" w:rsidP="00DE7C72">
            <w:pPr>
              <w:widowControl w:val="0"/>
              <w:suppressAutoHyphens/>
              <w:autoSpaceDE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7A4FBA" w:rsidRPr="00104B31" w:rsidRDefault="007A4FBA" w:rsidP="00DE7C7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A4FBA" w:rsidRPr="00104B31" w:rsidRDefault="007A4FBA" w:rsidP="00DE7C7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50" w:type="dxa"/>
            <w:tcBorders>
              <w:left w:val="single" w:sz="1" w:space="0" w:color="000000"/>
              <w:bottom w:val="single" w:sz="1" w:space="0" w:color="000000"/>
            </w:tcBorders>
          </w:tcPr>
          <w:p w:rsidR="007A4FBA" w:rsidRPr="00104B31" w:rsidRDefault="007A4FBA" w:rsidP="00DE7C7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4FBA" w:rsidRPr="00104B31" w:rsidRDefault="007A4FBA" w:rsidP="00DE7C7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A4FBA" w:rsidRPr="00104B31" w:rsidTr="00DE7C72">
        <w:trPr>
          <w:cantSplit/>
          <w:trHeight w:val="1158"/>
        </w:trPr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</w:tcPr>
          <w:p w:rsidR="007A4FBA" w:rsidRPr="00104B31" w:rsidRDefault="007A4FBA" w:rsidP="00DE7C72">
            <w:pPr>
              <w:widowControl w:val="0"/>
              <w:suppressAutoHyphens/>
              <w:autoSpaceDE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7A4FBA" w:rsidRPr="00104B31" w:rsidRDefault="007A4FBA" w:rsidP="00DE7C7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A4FBA" w:rsidRPr="00104B31" w:rsidRDefault="007A4FBA" w:rsidP="00DE7C7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50" w:type="dxa"/>
            <w:tcBorders>
              <w:left w:val="single" w:sz="1" w:space="0" w:color="000000"/>
              <w:bottom w:val="single" w:sz="1" w:space="0" w:color="000000"/>
            </w:tcBorders>
          </w:tcPr>
          <w:p w:rsidR="007A4FBA" w:rsidRPr="00104B31" w:rsidRDefault="007A4FBA" w:rsidP="00DE7C7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4FBA" w:rsidRPr="00104B31" w:rsidRDefault="007A4FBA" w:rsidP="00DE7C7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</w:tbl>
    <w:p w:rsidR="007A4FBA" w:rsidRPr="00104B31" w:rsidRDefault="007A4FBA" w:rsidP="007A4FB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04B31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Do wykazu należy dołączyć dokumenty potwierdzające posiadanie odpowiednich kwalifikacji przez wymienione osoby.</w:t>
      </w:r>
    </w:p>
    <w:p w:rsidR="007A4FBA" w:rsidRPr="00104B31" w:rsidRDefault="007A4FBA" w:rsidP="007A4FB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7A4FBA" w:rsidRPr="00104B31" w:rsidRDefault="007A4FBA" w:rsidP="007A4FB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04B31">
        <w:rPr>
          <w:rFonts w:ascii="Times New Roman" w:eastAsia="Times New Roman" w:hAnsi="Times New Roman" w:cs="Times New Roman"/>
          <w:sz w:val="18"/>
          <w:szCs w:val="18"/>
          <w:lang w:eastAsia="ar-SA"/>
        </w:rPr>
        <w:t>W przypadku, gdy Wykonawca nie dysponuje wymienionymi w wykazie osobami lecz do wykonania zamówienia będą one Wykonawcy udostępnione przez inne podmioty, do wykazu należy dołączyć pisemne zobowiązania tych podmiotów do udostępnienia.</w:t>
      </w:r>
    </w:p>
    <w:p w:rsidR="007A4FBA" w:rsidRPr="00104B31" w:rsidRDefault="007A4FBA" w:rsidP="007A4FB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4FBA" w:rsidRPr="00104B31" w:rsidRDefault="007A4FBA" w:rsidP="007A4FBA">
      <w:pPr>
        <w:widowControl w:val="0"/>
        <w:suppressAutoHyphens/>
        <w:autoSpaceDE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A4FBA" w:rsidRPr="00104B31" w:rsidRDefault="007A4FBA" w:rsidP="007A4FBA">
      <w:pPr>
        <w:widowControl w:val="0"/>
        <w:suppressAutoHyphens/>
        <w:autoSpaceDE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A4FBA" w:rsidRPr="00104B31" w:rsidRDefault="007A4FBA" w:rsidP="007A4FBA">
      <w:pPr>
        <w:widowControl w:val="0"/>
        <w:suppressAutoHyphens/>
        <w:autoSpaceDE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A4FBA" w:rsidRPr="00104B31" w:rsidRDefault="007A4FBA" w:rsidP="007A4FB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04B31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 dn. ................ 20</w:t>
      </w:r>
      <w:r w:rsidRPr="00104B31"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Pr="00104B3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r.                  </w:t>
      </w:r>
    </w:p>
    <w:p w:rsidR="007A4FBA" w:rsidRPr="00104B31" w:rsidRDefault="007A4FBA" w:rsidP="007A4FBA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104B31">
        <w:rPr>
          <w:rFonts w:ascii="Times New Roman" w:eastAsia="Times New Roman" w:hAnsi="Times New Roman" w:cs="Times New Roman"/>
          <w:sz w:val="20"/>
          <w:szCs w:val="24"/>
          <w:lang w:eastAsia="ar-SA"/>
        </w:rPr>
        <w:t>....................................................................................</w:t>
      </w:r>
    </w:p>
    <w:p w:rsidR="007A4FBA" w:rsidRPr="00104B31" w:rsidRDefault="007A4FBA" w:rsidP="007A4FBA">
      <w:pPr>
        <w:widowControl w:val="0"/>
        <w:suppressAutoHyphens/>
        <w:autoSpaceDE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mallCaps/>
          <w:sz w:val="16"/>
          <w:szCs w:val="24"/>
          <w:lang w:eastAsia="ar-SA"/>
        </w:rPr>
      </w:pPr>
      <w:r w:rsidRPr="00104B31">
        <w:rPr>
          <w:rFonts w:ascii="Times New Roman" w:eastAsia="Times New Roman" w:hAnsi="Times New Roman" w:cs="Times New Roman"/>
          <w:i/>
          <w:sz w:val="16"/>
          <w:szCs w:val="24"/>
          <w:lang w:eastAsia="ar-SA"/>
        </w:rPr>
        <w:t>podpis/-y upełnomocnionego/-</w:t>
      </w:r>
      <w:proofErr w:type="spellStart"/>
      <w:r w:rsidRPr="00104B31">
        <w:rPr>
          <w:rFonts w:ascii="Times New Roman" w:eastAsia="Times New Roman" w:hAnsi="Times New Roman" w:cs="Times New Roman"/>
          <w:i/>
          <w:sz w:val="16"/>
          <w:szCs w:val="24"/>
          <w:lang w:eastAsia="ar-SA"/>
        </w:rPr>
        <w:t>ych</w:t>
      </w:r>
      <w:proofErr w:type="spellEnd"/>
      <w:r w:rsidRPr="00104B31">
        <w:rPr>
          <w:rFonts w:ascii="Times New Roman" w:eastAsia="Times New Roman" w:hAnsi="Times New Roman" w:cs="Times New Roman"/>
          <w:i/>
          <w:sz w:val="16"/>
          <w:szCs w:val="24"/>
          <w:lang w:eastAsia="ar-SA"/>
        </w:rPr>
        <w:t xml:space="preserve"> przedstawiciela/-i </w:t>
      </w:r>
      <w:r w:rsidRPr="00104B31">
        <w:rPr>
          <w:rFonts w:ascii="Times New Roman" w:eastAsia="Times New Roman" w:hAnsi="Times New Roman" w:cs="Times New Roman"/>
          <w:i/>
          <w:smallCaps/>
          <w:sz w:val="16"/>
          <w:szCs w:val="24"/>
          <w:lang w:eastAsia="ar-SA"/>
        </w:rPr>
        <w:t>wykonawcy</w:t>
      </w:r>
    </w:p>
    <w:p w:rsidR="002E348A" w:rsidRDefault="002E348A" w:rsidP="007A4FBA">
      <w:pPr>
        <w:rPr>
          <w:rFonts w:ascii="Times New Roman" w:eastAsia="Arial" w:hAnsi="Times New Roman" w:cs="Times New Roman"/>
          <w:b/>
          <w:sz w:val="28"/>
          <w:szCs w:val="28"/>
        </w:rPr>
      </w:pPr>
    </w:p>
    <w:p w:rsidR="00DB094C" w:rsidRDefault="00DB094C" w:rsidP="007A4FBA">
      <w:pPr>
        <w:rPr>
          <w:rFonts w:ascii="Times New Roman" w:eastAsia="Arial" w:hAnsi="Times New Roman" w:cs="Times New Roman"/>
          <w:b/>
          <w:sz w:val="28"/>
          <w:szCs w:val="28"/>
        </w:rPr>
      </w:pPr>
    </w:p>
    <w:p w:rsidR="00DB094C" w:rsidRDefault="00DB094C">
      <w:pPr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br w:type="page"/>
      </w:r>
    </w:p>
    <w:p w:rsidR="00DB094C" w:rsidRDefault="00DB094C" w:rsidP="00DB094C">
      <w:pPr>
        <w:widowControl w:val="0"/>
        <w:suppressAutoHyphens/>
        <w:autoSpaceDE w:val="0"/>
        <w:spacing w:before="240" w:after="0" w:line="240" w:lineRule="auto"/>
        <w:rPr>
          <w:rFonts w:ascii="Times New Roman" w:eastAsia="Arial" w:hAnsi="Times New Roman" w:cs="Times New Roman"/>
          <w:b/>
          <w:sz w:val="28"/>
          <w:szCs w:val="28"/>
        </w:rPr>
        <w:sectPr w:rsidR="00DB094C" w:rsidSect="002E348A">
          <w:headerReference w:type="default" r:id="rId16"/>
          <w:pgSz w:w="11906" w:h="16838"/>
          <w:pgMar w:top="1417" w:right="1417" w:bottom="1417" w:left="1417" w:header="708" w:footer="708" w:gutter="0"/>
          <w:pgNumType w:start="1" w:chapStyle="2"/>
          <w:cols w:space="708"/>
          <w:docGrid w:linePitch="360"/>
        </w:sectPr>
      </w:pPr>
    </w:p>
    <w:p w:rsidR="00DB094C" w:rsidRPr="00104B31" w:rsidRDefault="00DB094C" w:rsidP="00DB094C">
      <w:pPr>
        <w:widowControl w:val="0"/>
        <w:suppressAutoHyphens/>
        <w:autoSpaceDE w:val="0"/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5921"/>
      </w:tblGrid>
      <w:tr w:rsidR="00DB094C" w:rsidRPr="00104B31" w:rsidTr="00DE7C72">
        <w:trPr>
          <w:cantSplit/>
        </w:trPr>
        <w:tc>
          <w:tcPr>
            <w:tcW w:w="3780" w:type="dxa"/>
          </w:tcPr>
          <w:p w:rsidR="00DB094C" w:rsidRPr="00104B31" w:rsidRDefault="00DB094C" w:rsidP="00DE7C72">
            <w:pPr>
              <w:widowControl w:val="0"/>
              <w:suppressAutoHyphens/>
              <w:autoSpaceDE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DB094C" w:rsidRPr="00104B31" w:rsidRDefault="00DB094C" w:rsidP="00DE7C72">
            <w:pPr>
              <w:widowControl w:val="0"/>
              <w:suppressAutoHyphens/>
              <w:autoSpaceDE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DB094C" w:rsidRPr="00104B31" w:rsidRDefault="00DB094C" w:rsidP="00DE7C72">
            <w:pPr>
              <w:widowControl w:val="0"/>
              <w:suppressAutoHyphens/>
              <w:autoSpaceDE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DB094C" w:rsidRPr="00104B31" w:rsidRDefault="00DB094C" w:rsidP="00DE7C72">
            <w:pPr>
              <w:widowControl w:val="0"/>
              <w:suppressAutoHyphens/>
              <w:autoSpaceDE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5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vAlign w:val="center"/>
          </w:tcPr>
          <w:p w:rsidR="00DB094C" w:rsidRPr="00104B31" w:rsidRDefault="00DB094C" w:rsidP="00DE7C72">
            <w:pPr>
              <w:widowControl w:val="0"/>
              <w:suppressAutoHyphens/>
              <w:autoSpaceDE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104B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W Y K A Z</w:t>
            </w:r>
          </w:p>
          <w:p w:rsidR="00DB094C" w:rsidRPr="00104B31" w:rsidRDefault="00DB094C" w:rsidP="00DE7C72">
            <w:pPr>
              <w:widowControl w:val="0"/>
              <w:suppressAutoHyphens/>
              <w:autoSpaceDE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4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pojazdów przewidzianych do realizacji </w:t>
            </w:r>
            <w:r w:rsidRPr="00104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przedmiotu zamówienia </w:t>
            </w:r>
          </w:p>
        </w:tc>
      </w:tr>
    </w:tbl>
    <w:p w:rsidR="00DB094C" w:rsidRPr="00104B31" w:rsidRDefault="00DB094C" w:rsidP="00DB094C">
      <w:pPr>
        <w:widowControl w:val="0"/>
        <w:suppressAutoHyphens/>
        <w:autoSpaceDE w:val="0"/>
        <w:spacing w:after="0" w:line="288" w:lineRule="auto"/>
        <w:jc w:val="both"/>
        <w:rPr>
          <w:rFonts w:ascii="Times New Roman" w:eastAsia="Times New Roman" w:hAnsi="Times New Roman" w:cs="Times New Roman"/>
          <w:i/>
          <w:iCs/>
          <w:smallCaps/>
          <w:sz w:val="16"/>
          <w:szCs w:val="16"/>
          <w:lang w:eastAsia="ar-SA"/>
        </w:rPr>
      </w:pPr>
      <w:r w:rsidRPr="00104B31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 xml:space="preserve">nazwa i adres lub pieczęć </w:t>
      </w:r>
      <w:r w:rsidRPr="00104B31">
        <w:rPr>
          <w:rFonts w:ascii="Times New Roman" w:eastAsia="Times New Roman" w:hAnsi="Times New Roman" w:cs="Times New Roman"/>
          <w:i/>
          <w:iCs/>
          <w:smallCaps/>
          <w:sz w:val="16"/>
          <w:szCs w:val="16"/>
          <w:lang w:eastAsia="ar-SA"/>
        </w:rPr>
        <w:t xml:space="preserve">wykonawcy </w:t>
      </w:r>
    </w:p>
    <w:p w:rsidR="00DB094C" w:rsidRPr="00104B31" w:rsidRDefault="00DB094C" w:rsidP="00DB094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B094C" w:rsidRPr="00104B31" w:rsidRDefault="00DB094C" w:rsidP="00DB094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DB094C" w:rsidRPr="00104B31" w:rsidRDefault="00DB094C" w:rsidP="00DB094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104B31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Dot. postępowania prowadzonego w trybie przetargu nieograniczonego na:</w:t>
      </w:r>
    </w:p>
    <w:p w:rsidR="00DB094C" w:rsidRPr="00104B31" w:rsidRDefault="00DB094C" w:rsidP="00DB094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  <w:lang w:eastAsia="ar-SA"/>
        </w:rPr>
      </w:pPr>
      <w:r w:rsidRPr="00104B31">
        <w:rPr>
          <w:rFonts w:ascii="Times New Roman" w:eastAsia="Times New Roman" w:hAnsi="Times New Roman" w:cs="Times New Roman"/>
          <w:smallCaps/>
          <w:lang w:eastAsia="ar-SA"/>
        </w:rPr>
        <w:t xml:space="preserve">DOWÓZ UCZNIÓW DO SZKÓŁ NA TERENIE GMINY MOGIELNICA </w:t>
      </w:r>
      <w:r w:rsidRPr="00104B31">
        <w:rPr>
          <w:rFonts w:ascii="Times New Roman" w:eastAsia="Times New Roman" w:hAnsi="Times New Roman" w:cs="Times New Roman"/>
          <w:smallCaps/>
          <w:lang w:eastAsia="ar-SA"/>
        </w:rPr>
        <w:br/>
        <w:t xml:space="preserve">W ROKU SZKOLNYM </w:t>
      </w:r>
      <w:r>
        <w:rPr>
          <w:rFonts w:ascii="Times New Roman" w:eastAsia="Times New Roman" w:hAnsi="Times New Roman" w:cs="Times New Roman"/>
          <w:smallCaps/>
          <w:sz w:val="24"/>
          <w:szCs w:val="24"/>
          <w:lang w:eastAsia="ar-SA"/>
        </w:rPr>
        <w:t>2012/2013</w:t>
      </w:r>
    </w:p>
    <w:p w:rsidR="00DB094C" w:rsidRPr="00104B31" w:rsidRDefault="00DB094C" w:rsidP="00DB094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Ind w:w="59" w:type="dxa"/>
        <w:tblLayout w:type="fixed"/>
        <w:tblLook w:val="0000" w:firstRow="0" w:lastRow="0" w:firstColumn="0" w:lastColumn="0" w:noHBand="0" w:noVBand="0"/>
      </w:tblPr>
      <w:tblGrid>
        <w:gridCol w:w="584"/>
        <w:gridCol w:w="2385"/>
        <w:gridCol w:w="3150"/>
        <w:gridCol w:w="3584"/>
      </w:tblGrid>
      <w:tr w:rsidR="00DB094C" w:rsidRPr="00104B31" w:rsidTr="00DE7C72">
        <w:trPr>
          <w:cantSplit/>
          <w:trHeight w:val="564"/>
        </w:trPr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B094C" w:rsidRPr="00104B31" w:rsidRDefault="00DB094C" w:rsidP="00DE7C72">
            <w:pPr>
              <w:widowControl w:val="0"/>
              <w:suppressAutoHyphens/>
              <w:autoSpaceDE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04B3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23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B094C" w:rsidRPr="00104B31" w:rsidRDefault="00DB094C" w:rsidP="00DE7C7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3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Marka pojazd</w:t>
            </w:r>
            <w:r w:rsidRPr="00104B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</w:t>
            </w:r>
          </w:p>
        </w:tc>
        <w:tc>
          <w:tcPr>
            <w:tcW w:w="31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B094C" w:rsidRPr="00104B31" w:rsidRDefault="00DB094C" w:rsidP="00DE7C7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04B3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Ilość miejsc siedzących</w:t>
            </w:r>
          </w:p>
        </w:tc>
        <w:tc>
          <w:tcPr>
            <w:tcW w:w="3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B094C" w:rsidRPr="00104B31" w:rsidRDefault="00DB094C" w:rsidP="00DE7C7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04B3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Numer rejestracyjny pojazdu</w:t>
            </w:r>
          </w:p>
        </w:tc>
      </w:tr>
      <w:tr w:rsidR="00DB094C" w:rsidRPr="00104B31" w:rsidTr="00DE7C72">
        <w:trPr>
          <w:cantSplit/>
          <w:trHeight w:val="1127"/>
        </w:trPr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</w:tcPr>
          <w:p w:rsidR="00DB094C" w:rsidRPr="00104B31" w:rsidRDefault="00DB094C" w:rsidP="00DE7C72">
            <w:pPr>
              <w:widowControl w:val="0"/>
              <w:suppressAutoHyphens/>
              <w:autoSpaceDE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DB094C" w:rsidRPr="00104B31" w:rsidRDefault="00DB094C" w:rsidP="00DE7C7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B094C" w:rsidRPr="00104B31" w:rsidRDefault="00DB094C" w:rsidP="00DE7C7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50" w:type="dxa"/>
            <w:tcBorders>
              <w:left w:val="single" w:sz="1" w:space="0" w:color="000000"/>
              <w:bottom w:val="single" w:sz="1" w:space="0" w:color="000000"/>
            </w:tcBorders>
          </w:tcPr>
          <w:p w:rsidR="00DB094C" w:rsidRPr="00104B31" w:rsidRDefault="00DB094C" w:rsidP="00DE7C7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094C" w:rsidRPr="00104B31" w:rsidRDefault="00DB094C" w:rsidP="00DE7C7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094C" w:rsidRPr="00104B31" w:rsidTr="00DE7C72">
        <w:trPr>
          <w:cantSplit/>
          <w:trHeight w:val="1158"/>
        </w:trPr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</w:tcPr>
          <w:p w:rsidR="00DB094C" w:rsidRPr="00104B31" w:rsidRDefault="00DB094C" w:rsidP="00DE7C72">
            <w:pPr>
              <w:widowControl w:val="0"/>
              <w:suppressAutoHyphens/>
              <w:autoSpaceDE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DB094C" w:rsidRPr="00104B31" w:rsidRDefault="00DB094C" w:rsidP="00DE7C7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B094C" w:rsidRPr="00104B31" w:rsidRDefault="00DB094C" w:rsidP="00DE7C7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50" w:type="dxa"/>
            <w:tcBorders>
              <w:left w:val="single" w:sz="1" w:space="0" w:color="000000"/>
              <w:bottom w:val="single" w:sz="1" w:space="0" w:color="000000"/>
            </w:tcBorders>
          </w:tcPr>
          <w:p w:rsidR="00DB094C" w:rsidRPr="00104B31" w:rsidRDefault="00DB094C" w:rsidP="00DE7C7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094C" w:rsidRPr="00104B31" w:rsidRDefault="00DB094C" w:rsidP="00DE7C7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094C" w:rsidRPr="00104B31" w:rsidTr="00DE7C72">
        <w:trPr>
          <w:cantSplit/>
          <w:trHeight w:val="1127"/>
        </w:trPr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</w:tcPr>
          <w:p w:rsidR="00DB094C" w:rsidRPr="00104B31" w:rsidRDefault="00DB094C" w:rsidP="00DE7C72">
            <w:pPr>
              <w:widowControl w:val="0"/>
              <w:suppressAutoHyphens/>
              <w:autoSpaceDE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DB094C" w:rsidRPr="00104B31" w:rsidRDefault="00DB094C" w:rsidP="00DE7C7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B094C" w:rsidRPr="00104B31" w:rsidRDefault="00DB094C" w:rsidP="00DE7C7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50" w:type="dxa"/>
            <w:tcBorders>
              <w:left w:val="single" w:sz="1" w:space="0" w:color="000000"/>
              <w:bottom w:val="single" w:sz="1" w:space="0" w:color="000000"/>
            </w:tcBorders>
          </w:tcPr>
          <w:p w:rsidR="00DB094C" w:rsidRPr="00104B31" w:rsidRDefault="00DB094C" w:rsidP="00DE7C7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094C" w:rsidRPr="00104B31" w:rsidRDefault="00DB094C" w:rsidP="00DE7C7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094C" w:rsidRPr="00104B31" w:rsidTr="00DE7C72">
        <w:trPr>
          <w:cantSplit/>
          <w:trHeight w:val="1158"/>
        </w:trPr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</w:tcPr>
          <w:p w:rsidR="00DB094C" w:rsidRPr="00104B31" w:rsidRDefault="00DB094C" w:rsidP="00DE7C72">
            <w:pPr>
              <w:widowControl w:val="0"/>
              <w:suppressAutoHyphens/>
              <w:autoSpaceDE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DB094C" w:rsidRPr="00104B31" w:rsidRDefault="00DB094C" w:rsidP="00DE7C7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B094C" w:rsidRPr="00104B31" w:rsidRDefault="00DB094C" w:rsidP="00DE7C7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50" w:type="dxa"/>
            <w:tcBorders>
              <w:left w:val="single" w:sz="1" w:space="0" w:color="000000"/>
              <w:bottom w:val="single" w:sz="1" w:space="0" w:color="000000"/>
            </w:tcBorders>
          </w:tcPr>
          <w:p w:rsidR="00DB094C" w:rsidRPr="00104B31" w:rsidRDefault="00DB094C" w:rsidP="00DE7C7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094C" w:rsidRPr="00104B31" w:rsidRDefault="00DB094C" w:rsidP="00DE7C7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</w:tbl>
    <w:p w:rsidR="00DB094C" w:rsidRPr="00104B31" w:rsidRDefault="00DB094C" w:rsidP="00DB094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04B31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Do wykazu należy dołączyć aktualne dokumenty do każdego z w/w pojazdu  niezbędne do przewozu uczniów.</w:t>
      </w:r>
    </w:p>
    <w:p w:rsidR="00DB094C" w:rsidRPr="00104B31" w:rsidRDefault="00DB094C" w:rsidP="00DB094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DB094C" w:rsidRPr="00104B31" w:rsidRDefault="00DB094C" w:rsidP="00DB094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04B31">
        <w:rPr>
          <w:rFonts w:ascii="Times New Roman" w:eastAsia="Times New Roman" w:hAnsi="Times New Roman" w:cs="Times New Roman"/>
          <w:sz w:val="18"/>
          <w:szCs w:val="18"/>
          <w:lang w:eastAsia="ar-SA"/>
        </w:rPr>
        <w:t>W przypadku, gdy Wykonawca nie dysponuje wymienionymi w wykazie pojazdami lecz do wykonania zamówienia będą one Wykonawcy udostępnione przez inne podmioty, do wykazu należy dołączyć pisemne zobowiązania tych podmiotów do udostępnienia.</w:t>
      </w:r>
    </w:p>
    <w:p w:rsidR="00DB094C" w:rsidRPr="00104B31" w:rsidRDefault="00DB094C" w:rsidP="00DB094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B094C" w:rsidRPr="00104B31" w:rsidRDefault="00DB094C" w:rsidP="00DB094C">
      <w:pPr>
        <w:widowControl w:val="0"/>
        <w:suppressAutoHyphens/>
        <w:autoSpaceDE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B094C" w:rsidRPr="00104B31" w:rsidRDefault="00DB094C" w:rsidP="00DB094C">
      <w:pPr>
        <w:widowControl w:val="0"/>
        <w:suppressAutoHyphens/>
        <w:autoSpaceDE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B094C" w:rsidRPr="00104B31" w:rsidRDefault="00DB094C" w:rsidP="00DB094C">
      <w:pPr>
        <w:widowControl w:val="0"/>
        <w:suppressAutoHyphens/>
        <w:autoSpaceDE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B094C" w:rsidRPr="00104B31" w:rsidRDefault="00DB094C" w:rsidP="00DB094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04B31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...... dn. ................ 2012</w:t>
      </w:r>
      <w:r w:rsidRPr="00104B3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r.                  </w:t>
      </w:r>
    </w:p>
    <w:p w:rsidR="00DB094C" w:rsidRPr="00104B31" w:rsidRDefault="00DB094C" w:rsidP="00DB094C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104B31">
        <w:rPr>
          <w:rFonts w:ascii="Times New Roman" w:eastAsia="Times New Roman" w:hAnsi="Times New Roman" w:cs="Times New Roman"/>
          <w:sz w:val="20"/>
          <w:szCs w:val="24"/>
          <w:lang w:eastAsia="ar-SA"/>
        </w:rPr>
        <w:t>....................................................................................</w:t>
      </w:r>
    </w:p>
    <w:p w:rsidR="00DB094C" w:rsidRPr="00104B31" w:rsidRDefault="00DB094C" w:rsidP="00DB094C">
      <w:pPr>
        <w:widowControl w:val="0"/>
        <w:suppressAutoHyphens/>
        <w:autoSpaceDE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mallCaps/>
          <w:sz w:val="16"/>
          <w:szCs w:val="24"/>
          <w:lang w:eastAsia="ar-SA"/>
        </w:rPr>
      </w:pPr>
      <w:r w:rsidRPr="00104B31">
        <w:rPr>
          <w:rFonts w:ascii="Times New Roman" w:eastAsia="Times New Roman" w:hAnsi="Times New Roman" w:cs="Times New Roman"/>
          <w:i/>
          <w:sz w:val="16"/>
          <w:szCs w:val="24"/>
          <w:lang w:eastAsia="ar-SA"/>
        </w:rPr>
        <w:t>podpis/-y upełnomocnionego/-</w:t>
      </w:r>
      <w:proofErr w:type="spellStart"/>
      <w:r w:rsidRPr="00104B31">
        <w:rPr>
          <w:rFonts w:ascii="Times New Roman" w:eastAsia="Times New Roman" w:hAnsi="Times New Roman" w:cs="Times New Roman"/>
          <w:i/>
          <w:sz w:val="16"/>
          <w:szCs w:val="24"/>
          <w:lang w:eastAsia="ar-SA"/>
        </w:rPr>
        <w:t>ych</w:t>
      </w:r>
      <w:proofErr w:type="spellEnd"/>
      <w:r w:rsidRPr="00104B31">
        <w:rPr>
          <w:rFonts w:ascii="Times New Roman" w:eastAsia="Times New Roman" w:hAnsi="Times New Roman" w:cs="Times New Roman"/>
          <w:i/>
          <w:sz w:val="16"/>
          <w:szCs w:val="24"/>
          <w:lang w:eastAsia="ar-SA"/>
        </w:rPr>
        <w:t xml:space="preserve"> przedstawiciela/-i </w:t>
      </w:r>
      <w:r w:rsidRPr="00104B31">
        <w:rPr>
          <w:rFonts w:ascii="Times New Roman" w:eastAsia="Times New Roman" w:hAnsi="Times New Roman" w:cs="Times New Roman"/>
          <w:i/>
          <w:smallCaps/>
          <w:sz w:val="16"/>
          <w:szCs w:val="24"/>
          <w:lang w:eastAsia="ar-SA"/>
        </w:rPr>
        <w:t>wykonawcy</w:t>
      </w:r>
    </w:p>
    <w:p w:rsidR="00DB094C" w:rsidRPr="00104B31" w:rsidRDefault="00DB094C" w:rsidP="00DB094C">
      <w:pPr>
        <w:widowControl w:val="0"/>
        <w:suppressAutoHyphens/>
        <w:autoSpaceDE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B094C" w:rsidRPr="00DB094C" w:rsidRDefault="00DB094C" w:rsidP="007A4FBA">
      <w:pPr>
        <w:rPr>
          <w:rFonts w:ascii="Times New Roman" w:eastAsia="Arial" w:hAnsi="Times New Roman" w:cs="Times New Roman"/>
          <w:b/>
          <w:sz w:val="24"/>
          <w:szCs w:val="24"/>
        </w:rPr>
        <w:sectPr w:rsidR="00DB094C" w:rsidRPr="00DB094C" w:rsidSect="002E348A">
          <w:headerReference w:type="default" r:id="rId17"/>
          <w:pgSz w:w="11906" w:h="16838"/>
          <w:pgMar w:top="1417" w:right="1417" w:bottom="1417" w:left="1417" w:header="708" w:footer="708" w:gutter="0"/>
          <w:pgNumType w:start="1" w:chapStyle="2"/>
          <w:cols w:space="708"/>
          <w:docGrid w:linePitch="360"/>
        </w:sectPr>
      </w:pPr>
    </w:p>
    <w:p w:rsidR="00DF6343" w:rsidRPr="00DF6343" w:rsidRDefault="00DF6343" w:rsidP="00DF634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  <w:r w:rsidRPr="00DF6343">
        <w:rPr>
          <w:rFonts w:ascii="Times New Roman" w:eastAsia="Arial" w:hAnsi="Times New Roman" w:cs="Times New Roman"/>
          <w:b/>
          <w:sz w:val="28"/>
          <w:szCs w:val="28"/>
        </w:rPr>
        <w:lastRenderedPageBreak/>
        <w:t>WZÓR</w:t>
      </w:r>
    </w:p>
    <w:p w:rsidR="00DF6343" w:rsidRPr="00DF6343" w:rsidRDefault="00DF6343" w:rsidP="00DF634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DF6343">
        <w:rPr>
          <w:rFonts w:ascii="Times New Roman" w:eastAsia="Arial" w:hAnsi="Times New Roman" w:cs="Times New Roman"/>
          <w:b/>
          <w:sz w:val="28"/>
          <w:szCs w:val="28"/>
        </w:rPr>
        <w:t>UMOWA</w:t>
      </w:r>
    </w:p>
    <w:p w:rsidR="00DF6343" w:rsidRPr="00DF6343" w:rsidRDefault="00DF6343" w:rsidP="00DF634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DF6343">
        <w:rPr>
          <w:rFonts w:ascii="Times New Roman" w:eastAsia="Arial" w:hAnsi="Times New Roman" w:cs="Times New Roman"/>
          <w:b/>
          <w:sz w:val="24"/>
          <w:szCs w:val="24"/>
        </w:rPr>
        <w:t>o świadczenie usług przewozowych</w:t>
      </w:r>
    </w:p>
    <w:p w:rsidR="00DF6343" w:rsidRPr="00DF6343" w:rsidRDefault="00DF6343" w:rsidP="00DF634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DF6343" w:rsidRPr="00DF6343" w:rsidRDefault="00DF6343" w:rsidP="00DF6343">
      <w:pPr>
        <w:widowControl w:val="0"/>
        <w:suppressAutoHyphens/>
        <w:autoSpaceDE w:val="0"/>
        <w:spacing w:after="12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F6343">
        <w:rPr>
          <w:rFonts w:ascii="Times New Roman" w:eastAsia="Arial" w:hAnsi="Times New Roman" w:cs="Times New Roman"/>
          <w:sz w:val="24"/>
          <w:szCs w:val="24"/>
        </w:rPr>
        <w:t>zawarta w dni</w:t>
      </w:r>
      <w:r>
        <w:rPr>
          <w:rFonts w:ascii="Times New Roman" w:eastAsia="Arial" w:hAnsi="Times New Roman" w:cs="Times New Roman"/>
          <w:sz w:val="24"/>
          <w:szCs w:val="24"/>
        </w:rPr>
        <w:t>u .........................</w:t>
      </w:r>
      <w:r w:rsidRPr="00DF6343">
        <w:rPr>
          <w:rFonts w:ascii="Times New Roman" w:eastAsia="Arial" w:hAnsi="Times New Roman" w:cs="Times New Roman"/>
          <w:sz w:val="24"/>
          <w:szCs w:val="24"/>
        </w:rPr>
        <w:t xml:space="preserve"> w </w:t>
      </w:r>
      <w:r>
        <w:rPr>
          <w:rFonts w:ascii="Times New Roman" w:eastAsia="Arial" w:hAnsi="Times New Roman" w:cs="Times New Roman"/>
          <w:sz w:val="24"/>
          <w:szCs w:val="24"/>
        </w:rPr>
        <w:t xml:space="preserve">Mogielnicy pomiędzy </w:t>
      </w:r>
      <w:r w:rsidRPr="00DF6343">
        <w:rPr>
          <w:rFonts w:ascii="Times New Roman" w:eastAsia="Arial" w:hAnsi="Times New Roman" w:cs="Times New Roman"/>
          <w:sz w:val="24"/>
          <w:szCs w:val="24"/>
        </w:rPr>
        <w:t xml:space="preserve">Gminą </w:t>
      </w:r>
      <w:r>
        <w:rPr>
          <w:rFonts w:ascii="Times New Roman" w:eastAsia="Arial" w:hAnsi="Times New Roman" w:cs="Times New Roman"/>
          <w:sz w:val="24"/>
          <w:szCs w:val="24"/>
        </w:rPr>
        <w:t xml:space="preserve">Mogielnica </w:t>
      </w:r>
      <w:r w:rsidRPr="00DF6343">
        <w:rPr>
          <w:rFonts w:ascii="Times New Roman" w:eastAsia="Arial" w:hAnsi="Times New Roman" w:cs="Times New Roman"/>
          <w:sz w:val="24"/>
          <w:szCs w:val="24"/>
        </w:rPr>
        <w:t xml:space="preserve">reprezentowaną przez </w:t>
      </w:r>
      <w:r>
        <w:rPr>
          <w:rFonts w:ascii="Times New Roman" w:eastAsia="Arial" w:hAnsi="Times New Roman" w:cs="Times New Roman"/>
          <w:sz w:val="24"/>
          <w:szCs w:val="24"/>
        </w:rPr>
        <w:t xml:space="preserve">dr. Sławomira Chmielewskiego – Burmistrza Gminy i Miasta Mogielnica z siedzibą w 05-640 Mogielnica ul. Rynek 1,  </w:t>
      </w:r>
      <w:r w:rsidRPr="00DF6343">
        <w:rPr>
          <w:rFonts w:ascii="Times New Roman" w:eastAsia="Arial" w:hAnsi="Times New Roman" w:cs="Times New Roman"/>
          <w:sz w:val="24"/>
          <w:szCs w:val="24"/>
        </w:rPr>
        <w:t xml:space="preserve">zwaną w dalszej części Umowy ZAMAWIAJĄCYM, </w:t>
      </w:r>
    </w:p>
    <w:p w:rsidR="00DF6343" w:rsidRPr="00DF6343" w:rsidRDefault="00DF6343" w:rsidP="00DF634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F6343">
        <w:rPr>
          <w:rFonts w:ascii="Times New Roman" w:eastAsia="Arial" w:hAnsi="Times New Roman" w:cs="Times New Roman"/>
          <w:sz w:val="24"/>
          <w:szCs w:val="24"/>
        </w:rPr>
        <w:t>a</w:t>
      </w:r>
    </w:p>
    <w:p w:rsidR="00DF6343" w:rsidRPr="00DF6343" w:rsidRDefault="00DF6343" w:rsidP="00DF634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F6343">
        <w:rPr>
          <w:rFonts w:ascii="Times New Roman" w:eastAsia="Arial" w:hAnsi="Times New Roman" w:cs="Times New Roman"/>
          <w:sz w:val="24"/>
          <w:szCs w:val="24"/>
        </w:rPr>
        <w:t>-.................................................................................................</w:t>
      </w:r>
    </w:p>
    <w:p w:rsidR="00DF6343" w:rsidRPr="00DF6343" w:rsidRDefault="00DF6343" w:rsidP="00DF634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F6343" w:rsidRPr="00DF6343" w:rsidRDefault="00DF6343" w:rsidP="00DF634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F6343">
        <w:rPr>
          <w:rFonts w:ascii="Times New Roman" w:eastAsia="Arial" w:hAnsi="Times New Roman" w:cs="Times New Roman"/>
          <w:sz w:val="24"/>
          <w:szCs w:val="24"/>
        </w:rPr>
        <w:t>działającą na podstawie wpisu do .</w:t>
      </w:r>
    </w:p>
    <w:p w:rsidR="00DF6343" w:rsidRPr="00DF6343" w:rsidRDefault="00DF6343" w:rsidP="00DF634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F6343">
        <w:rPr>
          <w:rFonts w:ascii="Times New Roman" w:eastAsia="Arial" w:hAnsi="Times New Roman" w:cs="Times New Roman"/>
          <w:sz w:val="24"/>
          <w:szCs w:val="24"/>
        </w:rPr>
        <w:t>zwaną w dalszej części Umowy WYKONAWCĄ,</w:t>
      </w:r>
    </w:p>
    <w:p w:rsidR="00DF6343" w:rsidRPr="00DF6343" w:rsidRDefault="00DF6343" w:rsidP="00DF634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F6343">
        <w:rPr>
          <w:rFonts w:ascii="Times New Roman" w:eastAsia="Arial" w:hAnsi="Times New Roman" w:cs="Times New Roman"/>
          <w:sz w:val="24"/>
          <w:szCs w:val="24"/>
        </w:rPr>
        <w:t>reprezentowaną przez:</w:t>
      </w:r>
    </w:p>
    <w:p w:rsidR="00DF6343" w:rsidRPr="00DF6343" w:rsidRDefault="00DF6343" w:rsidP="00DF6343">
      <w:pPr>
        <w:widowControl w:val="0"/>
        <w:numPr>
          <w:ilvl w:val="0"/>
          <w:numId w:val="14"/>
        </w:numPr>
        <w:tabs>
          <w:tab w:val="left" w:pos="283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F6343" w:rsidRPr="00DF6343" w:rsidRDefault="00DF6343" w:rsidP="00DF6343">
      <w:pPr>
        <w:widowControl w:val="0"/>
        <w:numPr>
          <w:ilvl w:val="0"/>
          <w:numId w:val="14"/>
        </w:numPr>
        <w:tabs>
          <w:tab w:val="left" w:pos="283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F6343" w:rsidRPr="00DF6343" w:rsidRDefault="00DF6343" w:rsidP="00DF634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F6343" w:rsidRPr="00DF6343" w:rsidRDefault="00DF6343" w:rsidP="00DF634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F6343">
        <w:rPr>
          <w:rFonts w:ascii="Times New Roman" w:eastAsia="Arial" w:hAnsi="Times New Roman" w:cs="Times New Roman"/>
          <w:sz w:val="24"/>
          <w:szCs w:val="24"/>
        </w:rPr>
        <w:t>w wyniku przeprowadzonego postępowania o udzielenie zamówienia publicznego, zgodnie z Ustawą Prawo zamówień publicznych  została zawarta umowa  następującej treści:</w:t>
      </w:r>
    </w:p>
    <w:p w:rsidR="00DF6343" w:rsidRPr="00DF6343" w:rsidRDefault="00DF6343" w:rsidP="00DF634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F6343" w:rsidRPr="00ED0B6A" w:rsidRDefault="00DF6343" w:rsidP="00DF634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ED0B6A">
        <w:rPr>
          <w:rFonts w:ascii="Times New Roman" w:eastAsia="Arial" w:hAnsi="Times New Roman" w:cs="Times New Roman"/>
          <w:b/>
          <w:sz w:val="24"/>
          <w:szCs w:val="24"/>
        </w:rPr>
        <w:t>§ 1</w:t>
      </w:r>
    </w:p>
    <w:p w:rsidR="00DF6343" w:rsidRPr="00DF6343" w:rsidRDefault="00DF6343" w:rsidP="00DF634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F6343" w:rsidRPr="00DF6343" w:rsidRDefault="00DF6343" w:rsidP="00DF6343">
      <w:pPr>
        <w:widowControl w:val="0"/>
        <w:suppressAutoHyphens/>
        <w:autoSpaceDE w:val="0"/>
        <w:spacing w:after="12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F6343">
        <w:rPr>
          <w:rFonts w:ascii="Times New Roman" w:eastAsia="Arial" w:hAnsi="Times New Roman" w:cs="Times New Roman"/>
          <w:sz w:val="24"/>
          <w:szCs w:val="24"/>
        </w:rPr>
        <w:t>Zamawiający zleca a Wykonawca przyjmuje do realizacji zamówienie p</w:t>
      </w:r>
      <w:r w:rsidR="007D50F8">
        <w:rPr>
          <w:rFonts w:ascii="Times New Roman" w:eastAsia="Arial" w:hAnsi="Times New Roman" w:cs="Times New Roman"/>
          <w:sz w:val="24"/>
          <w:szCs w:val="24"/>
        </w:rPr>
        <w:t>olegające na świadczeniu usługi zorganizowania</w:t>
      </w:r>
      <w:r w:rsidRPr="00DF6343">
        <w:rPr>
          <w:rFonts w:ascii="Times New Roman" w:eastAsia="Arial" w:hAnsi="Times New Roman" w:cs="Times New Roman"/>
          <w:sz w:val="24"/>
          <w:szCs w:val="24"/>
        </w:rPr>
        <w:t xml:space="preserve"> i wykonania przewozu uczniów do szkół na terenie Gminy </w:t>
      </w:r>
      <w:r>
        <w:rPr>
          <w:rFonts w:ascii="Times New Roman" w:eastAsia="Arial" w:hAnsi="Times New Roman" w:cs="Times New Roman"/>
          <w:sz w:val="24"/>
          <w:szCs w:val="24"/>
        </w:rPr>
        <w:t>Mogielnica</w:t>
      </w:r>
      <w:r w:rsidRPr="00DF6343">
        <w:rPr>
          <w:rFonts w:ascii="Times New Roman" w:eastAsia="Arial" w:hAnsi="Times New Roman" w:cs="Times New Roman"/>
          <w:sz w:val="24"/>
          <w:szCs w:val="24"/>
        </w:rPr>
        <w:t xml:space="preserve"> pojazdami ku temu</w:t>
      </w:r>
      <w:r w:rsidR="00263799">
        <w:rPr>
          <w:rFonts w:ascii="Times New Roman" w:eastAsia="Arial" w:hAnsi="Times New Roman" w:cs="Times New Roman"/>
          <w:sz w:val="24"/>
          <w:szCs w:val="24"/>
        </w:rPr>
        <w:t xml:space="preserve"> przystosowanymi, spełniającymi</w:t>
      </w:r>
      <w:r w:rsidRPr="00DF6343">
        <w:rPr>
          <w:rFonts w:ascii="Times New Roman" w:eastAsia="Arial" w:hAnsi="Times New Roman" w:cs="Times New Roman"/>
          <w:sz w:val="24"/>
          <w:szCs w:val="24"/>
        </w:rPr>
        <w:t xml:space="preserve"> wszelkie </w:t>
      </w:r>
      <w:r w:rsidR="00263799">
        <w:rPr>
          <w:rFonts w:ascii="Times New Roman" w:eastAsia="Arial" w:hAnsi="Times New Roman" w:cs="Times New Roman"/>
          <w:sz w:val="24"/>
          <w:szCs w:val="24"/>
        </w:rPr>
        <w:t>warunki wymagane przepisami</w:t>
      </w:r>
      <w:r w:rsidRPr="00DF6343">
        <w:rPr>
          <w:rFonts w:ascii="Times New Roman" w:eastAsia="Arial" w:hAnsi="Times New Roman" w:cs="Times New Roman"/>
          <w:sz w:val="24"/>
          <w:szCs w:val="24"/>
        </w:rPr>
        <w:t>.</w:t>
      </w:r>
    </w:p>
    <w:p w:rsidR="00DF6343" w:rsidRPr="00ED0B6A" w:rsidRDefault="00DF6343" w:rsidP="00DF634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ED0B6A">
        <w:rPr>
          <w:rFonts w:ascii="Times New Roman" w:eastAsia="Arial" w:hAnsi="Times New Roman" w:cs="Times New Roman"/>
          <w:b/>
          <w:sz w:val="24"/>
          <w:szCs w:val="24"/>
        </w:rPr>
        <w:t>§ 2</w:t>
      </w:r>
    </w:p>
    <w:p w:rsidR="00DF6343" w:rsidRPr="00DF6343" w:rsidRDefault="00DF6343" w:rsidP="00DF634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F6343" w:rsidRPr="00DF6343" w:rsidRDefault="00DF6343" w:rsidP="00DF634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F6343">
        <w:rPr>
          <w:rFonts w:ascii="Times New Roman" w:eastAsia="Arial" w:hAnsi="Times New Roman" w:cs="Times New Roman"/>
          <w:sz w:val="24"/>
          <w:szCs w:val="24"/>
        </w:rPr>
        <w:t xml:space="preserve">1. Zakres przedmiotu umowy jest tożsamy ze zobowiązaniem wykonawcy zawartym w ofercie, która stanowi załącznik do niniejszej umowy i obejmuje dowóz uczniów do Zespołu Szkół Publicznych w </w:t>
      </w:r>
      <w:r>
        <w:rPr>
          <w:rFonts w:ascii="Times New Roman" w:eastAsia="Arial" w:hAnsi="Times New Roman" w:cs="Times New Roman"/>
          <w:sz w:val="24"/>
          <w:szCs w:val="24"/>
        </w:rPr>
        <w:t>Mogielnicy</w:t>
      </w:r>
      <w:r w:rsidRPr="00DF6343">
        <w:rPr>
          <w:rFonts w:ascii="Times New Roman" w:eastAsia="Arial" w:hAnsi="Times New Roman" w:cs="Times New Roman"/>
          <w:sz w:val="24"/>
          <w:szCs w:val="24"/>
        </w:rPr>
        <w:t xml:space="preserve"> oraz odwiezienie </w:t>
      </w:r>
      <w:r w:rsidR="00263799">
        <w:rPr>
          <w:rFonts w:ascii="Times New Roman" w:eastAsia="Arial" w:hAnsi="Times New Roman" w:cs="Times New Roman"/>
          <w:sz w:val="24"/>
          <w:szCs w:val="24"/>
        </w:rPr>
        <w:t xml:space="preserve">ich </w:t>
      </w:r>
      <w:r w:rsidRPr="00DF6343">
        <w:rPr>
          <w:rFonts w:ascii="Times New Roman" w:eastAsia="Arial" w:hAnsi="Times New Roman" w:cs="Times New Roman"/>
          <w:sz w:val="24"/>
          <w:szCs w:val="24"/>
        </w:rPr>
        <w:t xml:space="preserve">ze szkół, w </w:t>
      </w:r>
      <w:r w:rsidRPr="00EA2125">
        <w:rPr>
          <w:rFonts w:ascii="Times New Roman" w:eastAsia="Arial" w:hAnsi="Times New Roman" w:cs="Times New Roman"/>
          <w:sz w:val="24"/>
          <w:szCs w:val="24"/>
        </w:rPr>
        <w:t xml:space="preserve">liczbie </w:t>
      </w:r>
      <w:r w:rsidR="00446EC1">
        <w:rPr>
          <w:rFonts w:ascii="Times New Roman" w:eastAsia="Arial" w:hAnsi="Times New Roman" w:cs="Times New Roman"/>
          <w:sz w:val="24"/>
          <w:szCs w:val="24"/>
        </w:rPr>
        <w:t xml:space="preserve">259 </w:t>
      </w:r>
      <w:r w:rsidRPr="00EA2125">
        <w:rPr>
          <w:rFonts w:ascii="Times New Roman" w:eastAsia="Arial" w:hAnsi="Times New Roman" w:cs="Times New Roman"/>
          <w:sz w:val="24"/>
          <w:szCs w:val="24"/>
        </w:rPr>
        <w:t xml:space="preserve">osób, </w:t>
      </w:r>
      <w:r w:rsidRPr="00DF6343">
        <w:rPr>
          <w:rFonts w:ascii="Times New Roman" w:eastAsia="Arial" w:hAnsi="Times New Roman" w:cs="Times New Roman"/>
          <w:sz w:val="24"/>
          <w:szCs w:val="24"/>
        </w:rPr>
        <w:t>we wszystkie dni nauki szkolnej.</w:t>
      </w:r>
    </w:p>
    <w:p w:rsidR="00DF6343" w:rsidRPr="00DF6343" w:rsidRDefault="00DF6343" w:rsidP="00DF634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F6343" w:rsidRPr="00DF6343" w:rsidRDefault="00DF6343" w:rsidP="00DF634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F6343">
        <w:rPr>
          <w:rFonts w:ascii="Times New Roman" w:eastAsia="Arial" w:hAnsi="Times New Roman" w:cs="Times New Roman"/>
          <w:sz w:val="24"/>
          <w:szCs w:val="24"/>
        </w:rPr>
        <w:t>2. Zobowiązania stron:</w:t>
      </w:r>
    </w:p>
    <w:p w:rsidR="00DF6343" w:rsidRPr="00DF6343" w:rsidRDefault="00DF6343" w:rsidP="00DF6343">
      <w:pPr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F6343">
        <w:rPr>
          <w:rFonts w:ascii="Times New Roman" w:eastAsia="Arial" w:hAnsi="Times New Roman" w:cs="Times New Roman"/>
          <w:sz w:val="24"/>
          <w:szCs w:val="24"/>
        </w:rPr>
        <w:t>Wykonawca zobowiązuje się uzgodnić trasy przewozu uczniów i godzinowy ro</w:t>
      </w:r>
      <w:r w:rsidR="00EA2125">
        <w:rPr>
          <w:rFonts w:ascii="Times New Roman" w:eastAsia="Arial" w:hAnsi="Times New Roman" w:cs="Times New Roman"/>
          <w:sz w:val="24"/>
          <w:szCs w:val="24"/>
        </w:rPr>
        <w:t>zkład jazdy z dyrektorami szkół</w:t>
      </w:r>
      <w:r w:rsidRPr="00DF6343">
        <w:rPr>
          <w:rFonts w:ascii="Times New Roman" w:eastAsia="Arial" w:hAnsi="Times New Roman" w:cs="Times New Roman"/>
          <w:sz w:val="24"/>
          <w:szCs w:val="24"/>
        </w:rPr>
        <w:t xml:space="preserve"> i modyfikować go po zmianach planów pracy w poszczególnych placówkach oświatowych, w przypadku przewozów innych niż regularne.</w:t>
      </w:r>
    </w:p>
    <w:p w:rsidR="00DF6343" w:rsidRPr="00DF6343" w:rsidRDefault="00DF6343" w:rsidP="00DF6343">
      <w:pPr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F6343">
        <w:rPr>
          <w:rFonts w:ascii="Times New Roman" w:eastAsia="Arial" w:hAnsi="Times New Roman" w:cs="Times New Roman"/>
          <w:sz w:val="24"/>
          <w:szCs w:val="24"/>
        </w:rPr>
        <w:t>Przewóz dzieci odbywać się będzie na podstawie imiennych identyfikatorów wydanych przez Wykonawcę/na podstawie biletów miesięcznych*.</w:t>
      </w:r>
    </w:p>
    <w:p w:rsidR="00DF6343" w:rsidRPr="00ED0B6A" w:rsidRDefault="00DF6343" w:rsidP="00DF6343">
      <w:pPr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F6343">
        <w:rPr>
          <w:rFonts w:ascii="Times New Roman" w:eastAsia="Arial" w:hAnsi="Times New Roman" w:cs="Times New Roman"/>
          <w:sz w:val="24"/>
          <w:szCs w:val="24"/>
        </w:rPr>
        <w:t>Zamawiający zobowiązuje się do dostarczenia imiennego wykazu uczniów objętych zamówieniem.</w:t>
      </w:r>
    </w:p>
    <w:p w:rsidR="00DF6343" w:rsidRPr="00ED0B6A" w:rsidRDefault="00DF6343" w:rsidP="00DF634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ED0B6A">
        <w:rPr>
          <w:rFonts w:ascii="Times New Roman" w:eastAsia="Arial" w:hAnsi="Times New Roman" w:cs="Times New Roman"/>
          <w:b/>
          <w:sz w:val="24"/>
          <w:szCs w:val="24"/>
        </w:rPr>
        <w:t>§ 3</w:t>
      </w:r>
    </w:p>
    <w:p w:rsidR="00DF6343" w:rsidRPr="00DF6343" w:rsidRDefault="00DF6343" w:rsidP="00DF634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DF6343" w:rsidRPr="00DF6343" w:rsidRDefault="00DF6343" w:rsidP="00DF6343">
      <w:pPr>
        <w:widowControl w:val="0"/>
        <w:numPr>
          <w:ilvl w:val="0"/>
          <w:numId w:val="15"/>
        </w:numPr>
        <w:tabs>
          <w:tab w:val="left" w:pos="283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F6343">
        <w:rPr>
          <w:rFonts w:ascii="Times New Roman" w:eastAsia="Arial" w:hAnsi="Times New Roman" w:cs="Times New Roman"/>
          <w:sz w:val="24"/>
          <w:szCs w:val="24"/>
        </w:rPr>
        <w:t xml:space="preserve">Za wykonanie przedmiotu zamówienia ustala się miesięczne wynagrodzenie/wynagrodzenie średnie*  </w:t>
      </w:r>
      <w:r w:rsidRPr="00DF6343">
        <w:rPr>
          <w:rFonts w:ascii="Times New Roman" w:eastAsia="Arial" w:hAnsi="Times New Roman" w:cs="Times New Roman"/>
          <w:b/>
          <w:sz w:val="24"/>
          <w:szCs w:val="24"/>
        </w:rPr>
        <w:t>…………..</w:t>
      </w:r>
      <w:r w:rsidRPr="00DF6343">
        <w:rPr>
          <w:rFonts w:ascii="Times New Roman" w:eastAsia="Arial" w:hAnsi="Times New Roman" w:cs="Times New Roman"/>
          <w:sz w:val="24"/>
          <w:szCs w:val="24"/>
        </w:rPr>
        <w:t>zł brutto  (słownie:</w:t>
      </w:r>
      <w:r>
        <w:rPr>
          <w:rFonts w:ascii="Times New Roman" w:eastAsia="Arial" w:hAnsi="Times New Roman" w:cs="Times New Roman"/>
          <w:sz w:val="24"/>
          <w:szCs w:val="24"/>
        </w:rPr>
        <w:t>…………………….</w:t>
      </w:r>
      <w:r w:rsidRPr="00DF6343">
        <w:rPr>
          <w:rFonts w:ascii="Times New Roman" w:eastAsia="Arial" w:hAnsi="Times New Roman" w:cs="Times New Roman"/>
          <w:sz w:val="24"/>
          <w:szCs w:val="24"/>
        </w:rPr>
        <w:t xml:space="preserve">) od jednego dziecka, w tym podatek VAT </w:t>
      </w:r>
      <w:r w:rsidRPr="00DF6343">
        <w:rPr>
          <w:rFonts w:ascii="Times New Roman" w:eastAsia="Arial" w:hAnsi="Times New Roman" w:cs="Times New Roman"/>
          <w:b/>
          <w:sz w:val="24"/>
          <w:szCs w:val="24"/>
        </w:rPr>
        <w:t>…</w:t>
      </w:r>
      <w:r>
        <w:rPr>
          <w:rFonts w:ascii="Times New Roman" w:eastAsia="Arial" w:hAnsi="Times New Roman" w:cs="Times New Roman"/>
          <w:b/>
          <w:sz w:val="24"/>
          <w:szCs w:val="24"/>
        </w:rPr>
        <w:t>….</w:t>
      </w:r>
      <w:r w:rsidRPr="00DF6343">
        <w:rPr>
          <w:rFonts w:ascii="Times New Roman" w:eastAsia="Arial" w:hAnsi="Times New Roman" w:cs="Times New Roman"/>
          <w:b/>
          <w:sz w:val="24"/>
          <w:szCs w:val="24"/>
        </w:rPr>
        <w:t>…</w:t>
      </w:r>
      <w:r w:rsidRPr="00DF6343">
        <w:rPr>
          <w:rFonts w:ascii="Times New Roman" w:eastAsia="Arial" w:hAnsi="Times New Roman" w:cs="Times New Roman"/>
          <w:sz w:val="24"/>
          <w:szCs w:val="24"/>
        </w:rPr>
        <w:t>zł</w:t>
      </w:r>
    </w:p>
    <w:p w:rsidR="00DF6343" w:rsidRPr="00DF6343" w:rsidRDefault="00DF6343" w:rsidP="00DF6343">
      <w:pPr>
        <w:widowControl w:val="0"/>
        <w:numPr>
          <w:ilvl w:val="0"/>
          <w:numId w:val="15"/>
        </w:numPr>
        <w:tabs>
          <w:tab w:val="left" w:pos="283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F6343">
        <w:rPr>
          <w:rFonts w:ascii="Times New Roman" w:eastAsia="Arial" w:hAnsi="Times New Roman" w:cs="Times New Roman"/>
          <w:sz w:val="24"/>
          <w:szCs w:val="24"/>
        </w:rPr>
        <w:t xml:space="preserve">Maksymalne wynagrodzenie wykonawcy za realizację przedmiotu zamówienia określa się na kwotę </w:t>
      </w:r>
      <w:r w:rsidRPr="00DF6343">
        <w:rPr>
          <w:rFonts w:ascii="Times New Roman" w:eastAsia="Arial" w:hAnsi="Times New Roman" w:cs="Times New Roman"/>
          <w:b/>
          <w:sz w:val="24"/>
          <w:szCs w:val="24"/>
        </w:rPr>
        <w:t>………..</w:t>
      </w:r>
      <w:r w:rsidRPr="00DF6343">
        <w:rPr>
          <w:rFonts w:ascii="Times New Roman" w:eastAsia="Arial" w:hAnsi="Times New Roman" w:cs="Times New Roman"/>
          <w:sz w:val="24"/>
          <w:szCs w:val="24"/>
        </w:rPr>
        <w:t xml:space="preserve"> zł (słownie: ………………………), w tym podatek VAT </w:t>
      </w:r>
      <w:r w:rsidRPr="00DF6343">
        <w:rPr>
          <w:rFonts w:ascii="Times New Roman" w:eastAsia="Arial" w:hAnsi="Times New Roman" w:cs="Times New Roman"/>
          <w:b/>
          <w:sz w:val="24"/>
          <w:szCs w:val="24"/>
        </w:rPr>
        <w:t>………………….</w:t>
      </w:r>
      <w:r w:rsidRPr="00DF6343">
        <w:rPr>
          <w:rFonts w:ascii="Times New Roman" w:eastAsia="Arial" w:hAnsi="Times New Roman" w:cs="Times New Roman"/>
          <w:sz w:val="24"/>
          <w:szCs w:val="24"/>
        </w:rPr>
        <w:t xml:space="preserve"> zł. </w:t>
      </w:r>
    </w:p>
    <w:p w:rsidR="00DF6343" w:rsidRPr="00DF6343" w:rsidRDefault="00DF6343" w:rsidP="00DF6343">
      <w:pPr>
        <w:widowControl w:val="0"/>
        <w:numPr>
          <w:ilvl w:val="0"/>
          <w:numId w:val="15"/>
        </w:numPr>
        <w:tabs>
          <w:tab w:val="left" w:pos="283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F6343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Zamawiający będzie przekazywał należność na konto Wykonawcy na podstawie faktury wystawionej przez Wykonawcę po zakończeniu każdego miesiąca z zestawieniem sprzedanych </w:t>
      </w:r>
      <w:r w:rsidR="00263799">
        <w:rPr>
          <w:rFonts w:ascii="Times New Roman" w:eastAsia="Arial" w:hAnsi="Times New Roman" w:cs="Times New Roman"/>
          <w:sz w:val="24"/>
          <w:szCs w:val="24"/>
        </w:rPr>
        <w:t>imiennych biletów miesięcznych</w:t>
      </w:r>
      <w:r w:rsidRPr="00DF6343">
        <w:rPr>
          <w:rFonts w:ascii="Times New Roman" w:eastAsia="Arial" w:hAnsi="Times New Roman" w:cs="Times New Roman"/>
          <w:sz w:val="24"/>
          <w:szCs w:val="24"/>
        </w:rPr>
        <w:t>.</w:t>
      </w:r>
    </w:p>
    <w:p w:rsidR="00DF6343" w:rsidRPr="00DF6343" w:rsidRDefault="00DF6343" w:rsidP="00DF6343">
      <w:pPr>
        <w:widowControl w:val="0"/>
        <w:numPr>
          <w:ilvl w:val="0"/>
          <w:numId w:val="15"/>
        </w:numPr>
        <w:tabs>
          <w:tab w:val="left" w:pos="283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F6343">
        <w:rPr>
          <w:rFonts w:ascii="Times New Roman" w:eastAsia="Arial" w:hAnsi="Times New Roman" w:cs="Times New Roman"/>
          <w:sz w:val="24"/>
          <w:szCs w:val="24"/>
        </w:rPr>
        <w:t>Ustala się termin płatności 14 dni od daty otrzymania przez Zamawiającego właściwego dokumentu.</w:t>
      </w:r>
    </w:p>
    <w:p w:rsidR="00DF6343" w:rsidRPr="00DF6343" w:rsidRDefault="00DF6343" w:rsidP="00DF6343">
      <w:pPr>
        <w:widowControl w:val="0"/>
        <w:numPr>
          <w:ilvl w:val="0"/>
          <w:numId w:val="15"/>
        </w:numPr>
        <w:tabs>
          <w:tab w:val="left" w:pos="283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F6343">
        <w:rPr>
          <w:rFonts w:ascii="Times New Roman" w:eastAsia="Arial" w:hAnsi="Times New Roman" w:cs="Times New Roman"/>
          <w:sz w:val="24"/>
          <w:szCs w:val="24"/>
        </w:rPr>
        <w:t>W okresie trwania umowy nie dopuszcza się zmian cen za świadczenie usługi.</w:t>
      </w:r>
    </w:p>
    <w:p w:rsidR="00DF6343" w:rsidRPr="00DF6343" w:rsidRDefault="00DF6343" w:rsidP="00DF634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DF6343" w:rsidRPr="00DF6343" w:rsidRDefault="00DF6343" w:rsidP="00DF634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DF6343">
        <w:rPr>
          <w:rFonts w:ascii="Times New Roman" w:eastAsia="Arial" w:hAnsi="Times New Roman" w:cs="Times New Roman"/>
          <w:b/>
          <w:sz w:val="24"/>
          <w:szCs w:val="24"/>
        </w:rPr>
        <w:t>§ 4</w:t>
      </w:r>
    </w:p>
    <w:p w:rsidR="00DF6343" w:rsidRPr="00DF6343" w:rsidRDefault="00DF6343" w:rsidP="00DF634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DF6343" w:rsidRPr="00DF6343" w:rsidRDefault="00DF6343" w:rsidP="00DF634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F6343">
        <w:rPr>
          <w:rFonts w:ascii="Times New Roman" w:eastAsia="Arial" w:hAnsi="Times New Roman" w:cs="Times New Roman"/>
          <w:sz w:val="24"/>
          <w:szCs w:val="24"/>
        </w:rPr>
        <w:t>Termin rozpoczęcia realiz</w:t>
      </w:r>
      <w:r w:rsidR="00EA2125">
        <w:rPr>
          <w:rFonts w:ascii="Times New Roman" w:eastAsia="Arial" w:hAnsi="Times New Roman" w:cs="Times New Roman"/>
          <w:sz w:val="24"/>
          <w:szCs w:val="24"/>
        </w:rPr>
        <w:t>acji zamówienia: 3</w:t>
      </w:r>
      <w:r>
        <w:rPr>
          <w:rFonts w:ascii="Times New Roman" w:eastAsia="Arial" w:hAnsi="Times New Roman" w:cs="Times New Roman"/>
          <w:sz w:val="24"/>
          <w:szCs w:val="24"/>
        </w:rPr>
        <w:t xml:space="preserve"> września 2012</w:t>
      </w:r>
      <w:r w:rsidRPr="00DF6343">
        <w:rPr>
          <w:rFonts w:ascii="Times New Roman" w:eastAsia="Arial" w:hAnsi="Times New Roman" w:cs="Times New Roman"/>
          <w:sz w:val="24"/>
          <w:szCs w:val="24"/>
        </w:rPr>
        <w:t>r.</w:t>
      </w:r>
    </w:p>
    <w:p w:rsidR="00DF6343" w:rsidRPr="00DF6343" w:rsidRDefault="00EA2125" w:rsidP="00DF634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Termin zakończenia: 28 czerwca 2013</w:t>
      </w:r>
      <w:r w:rsidR="00DF6343" w:rsidRPr="00DF6343">
        <w:rPr>
          <w:rFonts w:ascii="Times New Roman" w:eastAsia="Arial" w:hAnsi="Times New Roman" w:cs="Times New Roman"/>
          <w:sz w:val="24"/>
          <w:szCs w:val="24"/>
        </w:rPr>
        <w:t>r.</w:t>
      </w:r>
      <w:r w:rsidR="00DF6343" w:rsidRPr="00DF6343">
        <w:rPr>
          <w:rFonts w:ascii="Times New Roman" w:eastAsia="Arial" w:hAnsi="Times New Roman" w:cs="Times New Roman"/>
          <w:sz w:val="24"/>
          <w:szCs w:val="24"/>
        </w:rPr>
        <w:tab/>
      </w:r>
      <w:r w:rsidR="00DF6343" w:rsidRPr="00DF6343">
        <w:rPr>
          <w:rFonts w:ascii="Times New Roman" w:eastAsia="Arial" w:hAnsi="Times New Roman" w:cs="Times New Roman"/>
          <w:sz w:val="24"/>
          <w:szCs w:val="24"/>
        </w:rPr>
        <w:tab/>
      </w:r>
      <w:r w:rsidR="00DF6343" w:rsidRPr="00DF6343">
        <w:rPr>
          <w:rFonts w:ascii="Times New Roman" w:eastAsia="Arial" w:hAnsi="Times New Roman" w:cs="Times New Roman"/>
          <w:sz w:val="24"/>
          <w:szCs w:val="24"/>
        </w:rPr>
        <w:tab/>
      </w:r>
    </w:p>
    <w:p w:rsidR="00DF6343" w:rsidRPr="00DF6343" w:rsidRDefault="00DF6343" w:rsidP="00DF634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DF6343">
        <w:rPr>
          <w:rFonts w:ascii="Times New Roman" w:eastAsia="Arial" w:hAnsi="Times New Roman" w:cs="Times New Roman"/>
          <w:b/>
          <w:sz w:val="24"/>
          <w:szCs w:val="24"/>
        </w:rPr>
        <w:t>§ 5</w:t>
      </w:r>
    </w:p>
    <w:p w:rsidR="00DF6343" w:rsidRPr="00DF6343" w:rsidRDefault="00DF6343" w:rsidP="00DF634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DF6343" w:rsidRPr="00DF6343" w:rsidRDefault="00DF6343" w:rsidP="00DF6343">
      <w:pPr>
        <w:widowControl w:val="0"/>
        <w:numPr>
          <w:ilvl w:val="0"/>
          <w:numId w:val="17"/>
        </w:numPr>
        <w:suppressAutoHyphens/>
        <w:autoSpaceDE w:val="0"/>
        <w:spacing w:after="0" w:line="240" w:lineRule="auto"/>
        <w:ind w:left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F6343">
        <w:rPr>
          <w:rFonts w:ascii="Times New Roman" w:eastAsia="Arial" w:hAnsi="Times New Roman" w:cs="Times New Roman"/>
          <w:sz w:val="24"/>
          <w:szCs w:val="24"/>
        </w:rPr>
        <w:t>Wykonawca nie ponosi odpowiedzialności za niewykonane lub opóźnione kursy  z przyczyn od niego niezależnych. Z obowiązku dokonania przewozu nie zwalnia Wykonawcy awaria pojazdów służących do dokonania przewozu.</w:t>
      </w:r>
    </w:p>
    <w:p w:rsidR="00DF6343" w:rsidRPr="00DF6343" w:rsidRDefault="00DF6343" w:rsidP="00DF6343">
      <w:pPr>
        <w:widowControl w:val="0"/>
        <w:numPr>
          <w:ilvl w:val="0"/>
          <w:numId w:val="17"/>
        </w:numPr>
        <w:suppressAutoHyphens/>
        <w:autoSpaceDE w:val="0"/>
        <w:spacing w:after="0" w:line="240" w:lineRule="auto"/>
        <w:ind w:left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F6343">
        <w:rPr>
          <w:rFonts w:ascii="Times New Roman" w:eastAsia="Arial" w:hAnsi="Times New Roman" w:cs="Times New Roman"/>
          <w:sz w:val="24"/>
          <w:szCs w:val="24"/>
        </w:rPr>
        <w:t>Wykonawca zapewnia porządek w trakcie wykonywania przewozu.</w:t>
      </w:r>
    </w:p>
    <w:p w:rsidR="00DF6343" w:rsidRPr="00DF6343" w:rsidRDefault="00DF6343" w:rsidP="00DF6343">
      <w:pPr>
        <w:widowControl w:val="0"/>
        <w:numPr>
          <w:ilvl w:val="0"/>
          <w:numId w:val="17"/>
        </w:numPr>
        <w:suppressAutoHyphens/>
        <w:autoSpaceDE w:val="0"/>
        <w:spacing w:after="0" w:line="240" w:lineRule="auto"/>
        <w:ind w:left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F6343">
        <w:rPr>
          <w:rFonts w:ascii="Times New Roman" w:eastAsia="Arial" w:hAnsi="Times New Roman" w:cs="Times New Roman"/>
          <w:sz w:val="24"/>
          <w:szCs w:val="24"/>
        </w:rPr>
        <w:t>Wykonawca jest zobowiązany do przestrzegania wszelkich norm dotyczących bezpieczeństwa podróżnych.</w:t>
      </w:r>
    </w:p>
    <w:p w:rsidR="00DF6343" w:rsidRPr="00DF6343" w:rsidRDefault="00DF6343" w:rsidP="00DF6343">
      <w:pPr>
        <w:widowControl w:val="0"/>
        <w:numPr>
          <w:ilvl w:val="0"/>
          <w:numId w:val="17"/>
        </w:numPr>
        <w:suppressAutoHyphens/>
        <w:autoSpaceDE w:val="0"/>
        <w:spacing w:after="0" w:line="240" w:lineRule="auto"/>
        <w:ind w:left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F6343">
        <w:rPr>
          <w:rFonts w:ascii="Times New Roman" w:eastAsia="Arial" w:hAnsi="Times New Roman" w:cs="Times New Roman"/>
          <w:sz w:val="24"/>
          <w:szCs w:val="24"/>
        </w:rPr>
        <w:t xml:space="preserve">Wykonawca zobowiązuje się do ścisłej współpracy z osobami wyznaczonymi przez zamawiającego do opieki w trakcie przewozów. </w:t>
      </w:r>
    </w:p>
    <w:p w:rsidR="00DF6343" w:rsidRPr="00DF6343" w:rsidRDefault="00DF6343" w:rsidP="00DF6343">
      <w:pPr>
        <w:widowControl w:val="0"/>
        <w:numPr>
          <w:ilvl w:val="0"/>
          <w:numId w:val="17"/>
        </w:numPr>
        <w:suppressAutoHyphens/>
        <w:autoSpaceDE w:val="0"/>
        <w:spacing w:after="0" w:line="240" w:lineRule="auto"/>
        <w:ind w:left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F6343">
        <w:rPr>
          <w:rFonts w:ascii="Times New Roman" w:eastAsia="Arial" w:hAnsi="Times New Roman" w:cs="Times New Roman"/>
          <w:sz w:val="24"/>
          <w:szCs w:val="24"/>
        </w:rPr>
        <w:t>Wykonawca zobowiązuje się do umożliwienia, wskazanemu przez zamawiającego, Opiekunowi przebywania w każdym autobusie wykonującym przewóz, na podstawie zaświadczenia przez siebie wydanego.</w:t>
      </w:r>
    </w:p>
    <w:p w:rsidR="00DF6343" w:rsidRPr="00DF6343" w:rsidRDefault="00DF6343" w:rsidP="00DF634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DF6343">
        <w:rPr>
          <w:rFonts w:ascii="Times New Roman" w:eastAsia="Arial" w:hAnsi="Times New Roman" w:cs="Times New Roman"/>
          <w:b/>
          <w:sz w:val="24"/>
          <w:szCs w:val="24"/>
        </w:rPr>
        <w:t xml:space="preserve">§ 6. </w:t>
      </w:r>
    </w:p>
    <w:p w:rsidR="00DF6343" w:rsidRPr="00DF6343" w:rsidRDefault="00DF6343" w:rsidP="00DF634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DF6343" w:rsidRDefault="00DF6343" w:rsidP="00DF634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F6343">
        <w:rPr>
          <w:rFonts w:ascii="Times New Roman" w:eastAsia="Arial" w:hAnsi="Times New Roman" w:cs="Times New Roman"/>
          <w:sz w:val="24"/>
          <w:szCs w:val="24"/>
        </w:rPr>
        <w:t>Zmiana postanowień niniejszej Umowy może nastąpić za zgodą obu stron wyrażoną na piśmie pod rygorem nieważności takiej zmiany.</w:t>
      </w:r>
    </w:p>
    <w:p w:rsidR="00DF6343" w:rsidRPr="00DF6343" w:rsidRDefault="00DF6343" w:rsidP="00DF634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F6343" w:rsidRPr="00DF6343" w:rsidRDefault="00DF6343" w:rsidP="00DF634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DF6343">
        <w:rPr>
          <w:rFonts w:ascii="Times New Roman" w:eastAsia="Arial" w:hAnsi="Times New Roman" w:cs="Times New Roman"/>
          <w:b/>
          <w:sz w:val="24"/>
          <w:szCs w:val="24"/>
        </w:rPr>
        <w:t>§ 7</w:t>
      </w:r>
    </w:p>
    <w:p w:rsidR="00DF6343" w:rsidRPr="00DF6343" w:rsidRDefault="00DF6343" w:rsidP="00DF634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DF6343" w:rsidRPr="00DF6343" w:rsidRDefault="00DF6343" w:rsidP="00DF6343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F6343">
        <w:rPr>
          <w:rFonts w:ascii="Times New Roman" w:eastAsia="Arial" w:hAnsi="Times New Roman" w:cs="Times New Roman"/>
          <w:sz w:val="24"/>
          <w:szCs w:val="24"/>
        </w:rPr>
        <w:t>Zamawiający może odstąpić od umowy w terminie 30 dni od powzięcia wiadomości o wystąpieniu istotnej zmiany okoliczności powodującej, że wykonanie umowy nie leży w interesie publicznym, czego nie można było przewidzieć w chwili zawarcia umowy. W takim przypadku Wykonawcy przysługuje wynagrodzenie należne z tytułu wykonania udokumentowanej części umowy.</w:t>
      </w:r>
    </w:p>
    <w:p w:rsidR="00DF6343" w:rsidRPr="00DF6343" w:rsidRDefault="00DF6343" w:rsidP="00DF6343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F6343">
        <w:rPr>
          <w:rFonts w:ascii="Times New Roman" w:eastAsia="Arial" w:hAnsi="Times New Roman" w:cs="Times New Roman"/>
          <w:sz w:val="24"/>
          <w:szCs w:val="24"/>
        </w:rPr>
        <w:t>Za obustronnym porozumieniem strony mogą rozwiązać umowę z zachowaniem trzymiesięcznego okresu jej wypowiedzenia.</w:t>
      </w:r>
    </w:p>
    <w:p w:rsidR="00DF6343" w:rsidRDefault="00DF6343" w:rsidP="00DF6343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F6343">
        <w:rPr>
          <w:rFonts w:ascii="Times New Roman" w:eastAsia="Arial" w:hAnsi="Times New Roman" w:cs="Times New Roman"/>
          <w:sz w:val="24"/>
          <w:szCs w:val="24"/>
        </w:rPr>
        <w:t xml:space="preserve">Zamawiający może </w:t>
      </w:r>
      <w:r w:rsidR="00263799">
        <w:rPr>
          <w:rFonts w:ascii="Times New Roman" w:eastAsia="Arial" w:hAnsi="Times New Roman" w:cs="Times New Roman"/>
          <w:sz w:val="24"/>
          <w:szCs w:val="24"/>
        </w:rPr>
        <w:t>rozwiązać</w:t>
      </w:r>
      <w:r w:rsidR="00446EC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F6343">
        <w:rPr>
          <w:rFonts w:ascii="Times New Roman" w:eastAsia="Arial" w:hAnsi="Times New Roman" w:cs="Times New Roman"/>
          <w:sz w:val="24"/>
          <w:szCs w:val="24"/>
        </w:rPr>
        <w:t xml:space="preserve">umowę </w:t>
      </w:r>
      <w:r w:rsidR="00263799">
        <w:rPr>
          <w:rFonts w:ascii="Times New Roman" w:eastAsia="Arial" w:hAnsi="Times New Roman" w:cs="Times New Roman"/>
          <w:sz w:val="24"/>
          <w:szCs w:val="24"/>
        </w:rPr>
        <w:t>bez zachowania terminu wypowiedzenia</w:t>
      </w:r>
      <w:r w:rsidRPr="00DF6343">
        <w:rPr>
          <w:rFonts w:ascii="Times New Roman" w:eastAsia="Arial" w:hAnsi="Times New Roman" w:cs="Times New Roman"/>
          <w:sz w:val="24"/>
          <w:szCs w:val="24"/>
        </w:rPr>
        <w:t xml:space="preserve"> w przypadku nienależytego wywiązywania się wykonawcy z postanowień niniejszej umowy, po jednokrotnym wezwaniu wykonawcy do naprawienia nieprawidłowości.</w:t>
      </w:r>
    </w:p>
    <w:p w:rsidR="00DF6343" w:rsidRPr="00DF6343" w:rsidRDefault="00DF6343" w:rsidP="00263799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F6343" w:rsidRPr="00DF6343" w:rsidRDefault="00DF6343" w:rsidP="00DF634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DF6343">
        <w:rPr>
          <w:rFonts w:ascii="Times New Roman" w:eastAsia="Arial" w:hAnsi="Times New Roman" w:cs="Times New Roman"/>
          <w:b/>
          <w:sz w:val="24"/>
          <w:szCs w:val="24"/>
        </w:rPr>
        <w:t>§ 8</w:t>
      </w:r>
    </w:p>
    <w:p w:rsidR="00DF6343" w:rsidRPr="00DF6343" w:rsidRDefault="00DF6343" w:rsidP="00DF634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DF6343" w:rsidRPr="00DF6343" w:rsidRDefault="00DF6343" w:rsidP="00DF634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DF6343">
        <w:rPr>
          <w:rFonts w:ascii="Times New Roman" w:eastAsia="Arial" w:hAnsi="Times New Roman" w:cs="Times New Roman"/>
          <w:sz w:val="24"/>
          <w:szCs w:val="24"/>
        </w:rPr>
        <w:t>Obowiązującą formą odszkodowania uzgodnioną między stronami będą kary umowne.</w:t>
      </w:r>
    </w:p>
    <w:p w:rsidR="00DF6343" w:rsidRPr="00DF6343" w:rsidRDefault="00DF6343" w:rsidP="00DF6343">
      <w:pPr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F6343">
        <w:rPr>
          <w:rFonts w:ascii="Times New Roman" w:eastAsia="Arial" w:hAnsi="Times New Roman" w:cs="Times New Roman"/>
          <w:sz w:val="24"/>
          <w:szCs w:val="24"/>
        </w:rPr>
        <w:t>Wykonawca zapłaci Zamawiającemu kary umowne w następujących przypadkach:</w:t>
      </w:r>
    </w:p>
    <w:p w:rsidR="00DF6343" w:rsidRPr="00DF6343" w:rsidRDefault="00DF6343" w:rsidP="00DF6343">
      <w:pPr>
        <w:widowControl w:val="0"/>
        <w:numPr>
          <w:ilvl w:val="3"/>
          <w:numId w:val="17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F6343">
        <w:rPr>
          <w:rFonts w:ascii="Times New Roman" w:eastAsia="Arial" w:hAnsi="Times New Roman" w:cs="Times New Roman"/>
          <w:sz w:val="24"/>
          <w:szCs w:val="24"/>
        </w:rPr>
        <w:t>za nieuzasadnione odwołanie kursu autobusowego – 10% wynagrodzenia wyliczonego za miesiąc, w którym nastąpi zdarzenie.</w:t>
      </w:r>
    </w:p>
    <w:p w:rsidR="00DF6343" w:rsidRPr="00DF6343" w:rsidRDefault="00DF6343" w:rsidP="00DF6343">
      <w:pPr>
        <w:widowControl w:val="0"/>
        <w:numPr>
          <w:ilvl w:val="3"/>
          <w:numId w:val="17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za odstąpienie</w:t>
      </w:r>
      <w:r w:rsidRPr="00DF6343">
        <w:rPr>
          <w:rFonts w:ascii="Times New Roman" w:eastAsia="Arial" w:hAnsi="Times New Roman" w:cs="Times New Roman"/>
          <w:sz w:val="24"/>
          <w:szCs w:val="24"/>
        </w:rPr>
        <w:t xml:space="preserve"> od wykonania umowy bez uzasadnionej przyczyny – 50% szacunkowej wartości umowy.</w:t>
      </w:r>
    </w:p>
    <w:p w:rsidR="00DF6343" w:rsidRPr="00DF6343" w:rsidRDefault="00DF6343" w:rsidP="00DF6343">
      <w:pPr>
        <w:widowControl w:val="0"/>
        <w:numPr>
          <w:ilvl w:val="3"/>
          <w:numId w:val="17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F6343">
        <w:rPr>
          <w:rFonts w:ascii="Times New Roman" w:eastAsia="Arial" w:hAnsi="Times New Roman" w:cs="Times New Roman"/>
          <w:sz w:val="24"/>
          <w:szCs w:val="24"/>
        </w:rPr>
        <w:lastRenderedPageBreak/>
        <w:t>gdy Zamawiający odstąpi od umowy z powodu okoliczności o których mowa w § 7 pkt 3 - 30 % szacunkowej wartości umowy,</w:t>
      </w:r>
    </w:p>
    <w:p w:rsidR="00DF6343" w:rsidRPr="00DF6343" w:rsidRDefault="00DF6343" w:rsidP="00DF6343">
      <w:pPr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F6343">
        <w:rPr>
          <w:rFonts w:ascii="Times New Roman" w:eastAsia="Arial" w:hAnsi="Times New Roman" w:cs="Times New Roman"/>
          <w:sz w:val="24"/>
          <w:szCs w:val="24"/>
        </w:rPr>
        <w:t xml:space="preserve">W przypadku zwłoki w zapłacie faktur Zamawiający zapłaci Wykonawcy odsetki ustawowe. </w:t>
      </w:r>
    </w:p>
    <w:p w:rsidR="00DF6343" w:rsidRPr="00DF6343" w:rsidRDefault="00DF6343" w:rsidP="00DF6343">
      <w:pPr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F6343">
        <w:rPr>
          <w:rFonts w:ascii="Times New Roman" w:eastAsia="Arial" w:hAnsi="Times New Roman" w:cs="Times New Roman"/>
          <w:sz w:val="24"/>
          <w:szCs w:val="24"/>
        </w:rPr>
        <w:t>Strony mogą dochodzić odszkodowań przewyższających kary umowne.</w:t>
      </w:r>
    </w:p>
    <w:p w:rsidR="00DF6343" w:rsidRPr="00DF6343" w:rsidRDefault="00DF6343" w:rsidP="00DF634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DF6343" w:rsidRDefault="00DF6343" w:rsidP="00DF634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DF6343">
        <w:rPr>
          <w:rFonts w:ascii="Times New Roman" w:eastAsia="Arial" w:hAnsi="Times New Roman" w:cs="Times New Roman"/>
          <w:b/>
          <w:sz w:val="24"/>
          <w:szCs w:val="24"/>
        </w:rPr>
        <w:t>§  9</w:t>
      </w:r>
    </w:p>
    <w:p w:rsidR="00DE7C72" w:rsidRPr="00DF6343" w:rsidRDefault="00DE7C72" w:rsidP="00DF634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DF6343" w:rsidRPr="00DF6343" w:rsidRDefault="00DF6343" w:rsidP="00DF6343">
      <w:pPr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F6343">
        <w:rPr>
          <w:rFonts w:ascii="Times New Roman" w:eastAsia="Arial" w:hAnsi="Times New Roman" w:cs="Times New Roman"/>
          <w:sz w:val="24"/>
          <w:szCs w:val="24"/>
        </w:rPr>
        <w:t>Strony mają obowiązek wzajemnego informowania się o wszelkich zmianach statusu prawnego swojej firmy, a także o wszczęciu postępowania upadłościowego, układowego i likwidacyjnego.</w:t>
      </w:r>
    </w:p>
    <w:p w:rsidR="00DF6343" w:rsidRPr="00DF6343" w:rsidRDefault="00DF6343" w:rsidP="00DF6343">
      <w:pPr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F6343">
        <w:rPr>
          <w:rFonts w:ascii="Times New Roman" w:eastAsia="Arial" w:hAnsi="Times New Roman" w:cs="Times New Roman"/>
          <w:sz w:val="24"/>
          <w:szCs w:val="24"/>
        </w:rPr>
        <w:t>Ewentualne spory powstałe na tle wykonywania przedmiotu umowy stro</w:t>
      </w:r>
      <w:r>
        <w:rPr>
          <w:rFonts w:ascii="Times New Roman" w:eastAsia="Arial" w:hAnsi="Times New Roman" w:cs="Times New Roman"/>
          <w:sz w:val="24"/>
          <w:szCs w:val="24"/>
        </w:rPr>
        <w:t xml:space="preserve">ny rozstrzygać będą polubownie. </w:t>
      </w:r>
      <w:r w:rsidRPr="00DF6343">
        <w:rPr>
          <w:rFonts w:ascii="Times New Roman" w:eastAsia="Arial" w:hAnsi="Times New Roman" w:cs="Times New Roman"/>
          <w:sz w:val="24"/>
          <w:szCs w:val="24"/>
        </w:rPr>
        <w:t>W przypadku braku porozumienia spory rozstrzygane będą przez właściwy dla Zamawiającego rzeczowo sąd powszechny.</w:t>
      </w:r>
    </w:p>
    <w:p w:rsidR="00DF6343" w:rsidRPr="00DF6343" w:rsidRDefault="00DF6343" w:rsidP="00DF634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DF6343" w:rsidRPr="00DF6343" w:rsidRDefault="00DF6343" w:rsidP="00DF634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DF6343">
        <w:rPr>
          <w:rFonts w:ascii="Times New Roman" w:eastAsia="Arial" w:hAnsi="Times New Roman" w:cs="Times New Roman"/>
          <w:b/>
          <w:sz w:val="24"/>
          <w:szCs w:val="24"/>
        </w:rPr>
        <w:t>§  10</w:t>
      </w:r>
    </w:p>
    <w:p w:rsidR="00DF6343" w:rsidRPr="00DF6343" w:rsidRDefault="00DF6343" w:rsidP="00DF634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DF6343" w:rsidRDefault="00DF6343" w:rsidP="00DF634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F6343">
        <w:rPr>
          <w:rFonts w:ascii="Times New Roman" w:eastAsia="Arial" w:hAnsi="Times New Roman" w:cs="Times New Roman"/>
          <w:sz w:val="24"/>
          <w:szCs w:val="24"/>
        </w:rPr>
        <w:t xml:space="preserve">     W sprawach nieregulowanych niniejszą Umową stosuje się przepisy ustawy  Prawo zamówień publicznych i Kodeksu Cywilnego.</w:t>
      </w:r>
    </w:p>
    <w:p w:rsidR="00DF6343" w:rsidRPr="00DF6343" w:rsidRDefault="00DF6343" w:rsidP="00DF634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F6343" w:rsidRPr="00DF6343" w:rsidRDefault="00DF6343" w:rsidP="00DF634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DF6343">
        <w:rPr>
          <w:rFonts w:ascii="Times New Roman" w:eastAsia="Arial" w:hAnsi="Times New Roman" w:cs="Times New Roman"/>
          <w:b/>
          <w:sz w:val="24"/>
          <w:szCs w:val="24"/>
        </w:rPr>
        <w:t>§  11</w:t>
      </w:r>
    </w:p>
    <w:p w:rsidR="00DF6343" w:rsidRPr="00DF6343" w:rsidRDefault="00DF6343" w:rsidP="00DF634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DF6343" w:rsidRPr="00DF6343" w:rsidRDefault="00DF6343" w:rsidP="00DF634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DF6343">
        <w:rPr>
          <w:rFonts w:ascii="Times New Roman" w:eastAsia="Arial" w:hAnsi="Times New Roman" w:cs="Times New Roman"/>
          <w:sz w:val="24"/>
          <w:szCs w:val="24"/>
        </w:rPr>
        <w:t xml:space="preserve">     Umowę niniejszą sporządza się w czterech</w:t>
      </w:r>
      <w:r w:rsidR="00EA2125">
        <w:rPr>
          <w:rFonts w:ascii="Times New Roman" w:eastAsia="Arial" w:hAnsi="Times New Roman" w:cs="Times New Roman"/>
          <w:sz w:val="24"/>
          <w:szCs w:val="24"/>
        </w:rPr>
        <w:t xml:space="preserve"> jednobrzmiących</w:t>
      </w:r>
      <w:r w:rsidRPr="00DF6343">
        <w:rPr>
          <w:rFonts w:ascii="Times New Roman" w:eastAsia="Arial" w:hAnsi="Times New Roman" w:cs="Times New Roman"/>
          <w:sz w:val="24"/>
          <w:szCs w:val="24"/>
        </w:rPr>
        <w:t xml:space="preserve"> egzemplarzach,  po dwa dla każdej ze stron.</w:t>
      </w:r>
    </w:p>
    <w:p w:rsidR="00DF6343" w:rsidRPr="00DF6343" w:rsidRDefault="00DF6343" w:rsidP="00DF634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DF6343" w:rsidRDefault="00DF6343" w:rsidP="00DF634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DF6343" w:rsidRDefault="00DF6343" w:rsidP="00DF634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DF6343" w:rsidRDefault="00DF6343" w:rsidP="00DF634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DF6343" w:rsidRPr="00DF6343" w:rsidRDefault="00DF6343" w:rsidP="00DF634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DF6343" w:rsidRPr="00DF6343" w:rsidRDefault="00446EC1" w:rsidP="00DF634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             </w:t>
      </w:r>
      <w:r w:rsidR="00DF6343" w:rsidRPr="00DF6343">
        <w:rPr>
          <w:rFonts w:ascii="Times New Roman" w:eastAsia="Arial" w:hAnsi="Times New Roman" w:cs="Times New Roman"/>
          <w:b/>
          <w:sz w:val="24"/>
          <w:szCs w:val="24"/>
        </w:rPr>
        <w:t>ZAMAWIAJĄCY:</w:t>
      </w:r>
      <w:r w:rsidR="00DF6343" w:rsidRPr="00DF6343"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  <w:t xml:space="preserve">                 </w:t>
      </w:r>
      <w:r w:rsidR="00DF6343" w:rsidRPr="00DF6343">
        <w:rPr>
          <w:rFonts w:ascii="Times New Roman" w:eastAsia="Arial" w:hAnsi="Times New Roman" w:cs="Times New Roman"/>
          <w:b/>
          <w:sz w:val="24"/>
          <w:szCs w:val="24"/>
        </w:rPr>
        <w:t>WYKONAWCA:</w:t>
      </w:r>
    </w:p>
    <w:p w:rsidR="00DF6343" w:rsidRDefault="00DF6343" w:rsidP="00DF634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DF6343" w:rsidRDefault="00DF6343" w:rsidP="00DF634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ED0B6A" w:rsidRDefault="00ED0B6A" w:rsidP="00DF634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DE7C72" w:rsidRPr="00DF6343" w:rsidRDefault="00DE7C72" w:rsidP="00DF634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DF6343" w:rsidRPr="00DF6343" w:rsidRDefault="00DF6343" w:rsidP="00DF634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DF6343">
        <w:rPr>
          <w:rFonts w:ascii="Times New Roman" w:eastAsia="Arial" w:hAnsi="Times New Roman" w:cs="Times New Roman"/>
          <w:sz w:val="24"/>
          <w:szCs w:val="24"/>
        </w:rPr>
        <w:t xml:space="preserve">           ...........................................</w:t>
      </w:r>
      <w:r w:rsidRPr="00DF6343">
        <w:rPr>
          <w:rFonts w:ascii="Times New Roman" w:eastAsia="Arial" w:hAnsi="Times New Roman" w:cs="Times New Roman"/>
          <w:sz w:val="24"/>
          <w:szCs w:val="24"/>
        </w:rPr>
        <w:tab/>
        <w:t xml:space="preserve">                                                 ...........................................</w:t>
      </w:r>
    </w:p>
    <w:p w:rsidR="00DF6343" w:rsidRDefault="00DF6343" w:rsidP="00DF634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DF6343" w:rsidRDefault="00DF6343" w:rsidP="00DF634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ED0B6A" w:rsidRDefault="00ED0B6A" w:rsidP="00DF634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ED0B6A" w:rsidRPr="00DF6343" w:rsidRDefault="00ED0B6A" w:rsidP="00DF634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DF6343" w:rsidRPr="00DF6343" w:rsidRDefault="00DF6343" w:rsidP="00DF634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DF6343">
        <w:rPr>
          <w:rFonts w:ascii="Times New Roman" w:eastAsia="Arial" w:hAnsi="Times New Roman" w:cs="Times New Roman"/>
          <w:sz w:val="24"/>
          <w:szCs w:val="24"/>
        </w:rPr>
        <w:t xml:space="preserve">           ...........................................</w:t>
      </w:r>
    </w:p>
    <w:p w:rsidR="004F3A32" w:rsidRPr="00DF6343" w:rsidRDefault="004F3A32" w:rsidP="006B36BC">
      <w:pPr>
        <w:widowControl w:val="0"/>
        <w:tabs>
          <w:tab w:val="left" w:pos="882"/>
        </w:tabs>
        <w:suppressAutoHyphens/>
        <w:autoSpaceDE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mallCaps/>
          <w:sz w:val="24"/>
          <w:szCs w:val="24"/>
          <w:lang w:eastAsia="ar-SA"/>
        </w:rPr>
      </w:pPr>
    </w:p>
    <w:sectPr w:rsidR="004F3A32" w:rsidRPr="00DF6343" w:rsidSect="002E348A">
      <w:headerReference w:type="default" r:id="rId1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E7C" w:rsidRDefault="00FB0E7C" w:rsidP="006B36BC">
      <w:pPr>
        <w:spacing w:after="0" w:line="240" w:lineRule="auto"/>
      </w:pPr>
      <w:r>
        <w:separator/>
      </w:r>
    </w:p>
  </w:endnote>
  <w:endnote w:type="continuationSeparator" w:id="0">
    <w:p w:rsidR="00FB0E7C" w:rsidRDefault="00FB0E7C" w:rsidP="006B3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2912690"/>
      <w:docPartObj>
        <w:docPartGallery w:val="Page Numbers (Bottom of Page)"/>
        <w:docPartUnique/>
      </w:docPartObj>
    </w:sdtPr>
    <w:sdtEndPr/>
    <w:sdtContent>
      <w:p w:rsidR="00CC3F2C" w:rsidRDefault="00CC3F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8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3F2C" w:rsidRDefault="00CC3F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E7C" w:rsidRDefault="00FB0E7C" w:rsidP="006B36BC">
      <w:pPr>
        <w:spacing w:after="0" w:line="240" w:lineRule="auto"/>
      </w:pPr>
      <w:r>
        <w:separator/>
      </w:r>
    </w:p>
  </w:footnote>
  <w:footnote w:type="continuationSeparator" w:id="0">
    <w:p w:rsidR="00FB0E7C" w:rsidRDefault="00FB0E7C" w:rsidP="006B3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F2C" w:rsidRPr="006B36BC" w:rsidRDefault="00CC3F2C">
    <w:pPr>
      <w:pStyle w:val="Nagwek"/>
      <w:rPr>
        <w:rFonts w:ascii="Times New Roman" w:hAnsi="Times New Roman" w:cs="Times New Roman"/>
        <w:i/>
        <w:u w:val="single"/>
      </w:rPr>
    </w:pPr>
    <w:r>
      <w:rPr>
        <w:rFonts w:ascii="Times New Roman" w:hAnsi="Times New Roman" w:cs="Times New Roman"/>
        <w:i/>
        <w:u w:val="single"/>
      </w:rPr>
      <w:t>Znak sprawy: IR.6646/2012                                                                                                               SIWZ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F2C" w:rsidRPr="006B36BC" w:rsidRDefault="00CC3F2C">
    <w:pPr>
      <w:pStyle w:val="Nagwek"/>
      <w:rPr>
        <w:rFonts w:ascii="Times New Roman" w:hAnsi="Times New Roman" w:cs="Times New Roman"/>
        <w:i/>
        <w:u w:val="single"/>
      </w:rPr>
    </w:pPr>
    <w:r>
      <w:rPr>
        <w:rFonts w:ascii="Times New Roman" w:hAnsi="Times New Roman" w:cs="Times New Roman"/>
        <w:i/>
        <w:u w:val="single"/>
      </w:rPr>
      <w:t>Znak sprawy: IR.6646/2012                                                                                    SIWZ   załącznik nr.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F2C" w:rsidRPr="006B36BC" w:rsidRDefault="00CC3F2C">
    <w:pPr>
      <w:pStyle w:val="Nagwek"/>
      <w:rPr>
        <w:rFonts w:ascii="Times New Roman" w:hAnsi="Times New Roman" w:cs="Times New Roman"/>
        <w:i/>
        <w:u w:val="single"/>
      </w:rPr>
    </w:pPr>
    <w:r>
      <w:rPr>
        <w:rFonts w:ascii="Times New Roman" w:hAnsi="Times New Roman" w:cs="Times New Roman"/>
        <w:i/>
        <w:u w:val="single"/>
      </w:rPr>
      <w:t>Znak sprawy: IR.6646/2012                                                                                    SIWZ   załącznik nr. 2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F2C" w:rsidRDefault="00CC3F2C">
    <w:pPr>
      <w:pStyle w:val="Nagwek"/>
      <w:rPr>
        <w:rFonts w:ascii="Times New Roman" w:hAnsi="Times New Roman" w:cs="Times New Roman"/>
        <w:i/>
        <w:u w:val="single"/>
      </w:rPr>
    </w:pPr>
    <w:r>
      <w:rPr>
        <w:rFonts w:ascii="Times New Roman" w:hAnsi="Times New Roman" w:cs="Times New Roman"/>
        <w:i/>
        <w:u w:val="single"/>
      </w:rPr>
      <w:t>Znak sprawy: IR.6646/2012                                                                                    SIWZ   załącznik nr. 3</w:t>
    </w:r>
  </w:p>
  <w:p w:rsidR="00CC3F2C" w:rsidRPr="006B36BC" w:rsidRDefault="00CC3F2C">
    <w:pPr>
      <w:pStyle w:val="Nagwek"/>
      <w:rPr>
        <w:rFonts w:ascii="Times New Roman" w:hAnsi="Times New Roman" w:cs="Times New Roman"/>
        <w:i/>
        <w:u w:val="single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F2C" w:rsidRDefault="00CC3F2C">
    <w:pPr>
      <w:pStyle w:val="Nagwek"/>
      <w:rPr>
        <w:rFonts w:ascii="Times New Roman" w:hAnsi="Times New Roman" w:cs="Times New Roman"/>
        <w:i/>
        <w:u w:val="single"/>
      </w:rPr>
    </w:pPr>
    <w:r>
      <w:rPr>
        <w:rFonts w:ascii="Times New Roman" w:hAnsi="Times New Roman" w:cs="Times New Roman"/>
        <w:i/>
        <w:u w:val="single"/>
      </w:rPr>
      <w:t>Znak sprawy: IR.6646/2012                                                                                    SIWZ   załącznik nr. 4</w:t>
    </w:r>
  </w:p>
  <w:p w:rsidR="00CC3F2C" w:rsidRPr="006B36BC" w:rsidRDefault="00CC3F2C">
    <w:pPr>
      <w:pStyle w:val="Nagwek"/>
      <w:rPr>
        <w:rFonts w:ascii="Times New Roman" w:hAnsi="Times New Roman" w:cs="Times New Roman"/>
        <w:i/>
        <w:u w:val="single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F2C" w:rsidRDefault="00CC3F2C">
    <w:pPr>
      <w:pStyle w:val="Nagwek"/>
      <w:rPr>
        <w:rFonts w:ascii="Times New Roman" w:hAnsi="Times New Roman" w:cs="Times New Roman"/>
        <w:i/>
        <w:u w:val="single"/>
      </w:rPr>
    </w:pPr>
    <w:r>
      <w:rPr>
        <w:rFonts w:ascii="Times New Roman" w:hAnsi="Times New Roman" w:cs="Times New Roman"/>
        <w:i/>
        <w:u w:val="single"/>
      </w:rPr>
      <w:t>Znak sprawy: IR.6646/2012                                                                                    SIWZ   załącznik nr. 5</w:t>
    </w:r>
  </w:p>
  <w:p w:rsidR="00CC3F2C" w:rsidRPr="006B36BC" w:rsidRDefault="00CC3F2C">
    <w:pPr>
      <w:pStyle w:val="Nagwek"/>
      <w:rPr>
        <w:rFonts w:ascii="Times New Roman" w:hAnsi="Times New Roman" w:cs="Times New Roman"/>
        <w:i/>
        <w:u w:val="single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F2C" w:rsidRPr="006B36BC" w:rsidRDefault="00CC3F2C">
    <w:pPr>
      <w:pStyle w:val="Nagwek"/>
      <w:rPr>
        <w:rFonts w:ascii="Times New Roman" w:hAnsi="Times New Roman" w:cs="Times New Roman"/>
        <w:i/>
        <w:u w:val="single"/>
      </w:rPr>
    </w:pPr>
    <w:r>
      <w:rPr>
        <w:rFonts w:ascii="Times New Roman" w:hAnsi="Times New Roman" w:cs="Times New Roman"/>
        <w:i/>
        <w:u w:val="single"/>
      </w:rPr>
      <w:t>Znak sprawy: IR.6646/2012                                                                                    SIWZ   załącznik nr.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6"/>
    <w:multiLevelType w:val="multilevel"/>
    <w:tmpl w:val="00000006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7"/>
    <w:multiLevelType w:val="multilevel"/>
    <w:tmpl w:val="05666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auto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3">
    <w:nsid w:val="00000008"/>
    <w:multiLevelType w:val="singleLevel"/>
    <w:tmpl w:val="CB5E914A"/>
    <w:name w:val="WW8Num1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color w:val="auto"/>
        <w:sz w:val="22"/>
        <w:szCs w:val="22"/>
      </w:rPr>
    </w:lvl>
  </w:abstractNum>
  <w:abstractNum w:abstractNumId="4">
    <w:nsid w:val="00000009"/>
    <w:multiLevelType w:val="multilevel"/>
    <w:tmpl w:val="F410A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b/>
        <w:bCs/>
      </w:rPr>
    </w:lvl>
  </w:abstractNum>
  <w:abstractNum w:abstractNumId="5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7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8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/>
        <w:i w:val="0"/>
        <w:sz w:val="22"/>
        <w:szCs w:val="22"/>
      </w:rPr>
    </w:lvl>
  </w:abstractNum>
  <w:abstractNum w:abstractNumId="9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000001D"/>
    <w:multiLevelType w:val="single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Arial" w:hAnsi="Arial"/>
        <w:b w:val="0"/>
        <w:i w:val="0"/>
        <w:sz w:val="20"/>
        <w:szCs w:val="20"/>
      </w:rPr>
    </w:lvl>
  </w:abstractNum>
  <w:abstractNum w:abstractNumId="12">
    <w:nsid w:val="0CCC1149"/>
    <w:multiLevelType w:val="hybridMultilevel"/>
    <w:tmpl w:val="8A849264"/>
    <w:lvl w:ilvl="0" w:tplc="3FE2254E">
      <w:numFmt w:val="bullet"/>
      <w:lvlText w:val=""/>
      <w:lvlJc w:val="left"/>
      <w:pPr>
        <w:ind w:left="108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63E0B96"/>
    <w:multiLevelType w:val="hybridMultilevel"/>
    <w:tmpl w:val="6A025406"/>
    <w:name w:val="WW8Num425"/>
    <w:lvl w:ilvl="0" w:tplc="4748FE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>
    <w:nsid w:val="1B81688B"/>
    <w:multiLevelType w:val="hybridMultilevel"/>
    <w:tmpl w:val="AD32DA32"/>
    <w:name w:val="WW8Num42"/>
    <w:lvl w:ilvl="0" w:tplc="302698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A404DE4">
      <w:start w:val="1"/>
      <w:numFmt w:val="lowerLetter"/>
      <w:lvlText w:val="%2)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1A404DE4">
      <w:start w:val="1"/>
      <w:numFmt w:val="lowerLetter"/>
      <w:lvlText w:val="%4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AB86DBCC">
      <w:start w:val="2"/>
      <w:numFmt w:val="lowerLetter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5">
    <w:nsid w:val="31542CAD"/>
    <w:multiLevelType w:val="hybridMultilevel"/>
    <w:tmpl w:val="59BE2A28"/>
    <w:name w:val="WW8Num424"/>
    <w:lvl w:ilvl="0" w:tplc="30269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>
    <w:nsid w:val="34C76E12"/>
    <w:multiLevelType w:val="hybridMultilevel"/>
    <w:tmpl w:val="23968586"/>
    <w:lvl w:ilvl="0" w:tplc="E98EA88A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035E53"/>
    <w:multiLevelType w:val="hybridMultilevel"/>
    <w:tmpl w:val="F74CE474"/>
    <w:lvl w:ilvl="0" w:tplc="B950E418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F20333"/>
    <w:multiLevelType w:val="hybridMultilevel"/>
    <w:tmpl w:val="2F1C98DA"/>
    <w:lvl w:ilvl="0" w:tplc="023ADFE0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281C5A"/>
    <w:multiLevelType w:val="hybridMultilevel"/>
    <w:tmpl w:val="D94CBC98"/>
    <w:lvl w:ilvl="0" w:tplc="1A404D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107988"/>
    <w:multiLevelType w:val="hybridMultilevel"/>
    <w:tmpl w:val="4BC2BC96"/>
    <w:lvl w:ilvl="0" w:tplc="C840F44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DD0300"/>
    <w:multiLevelType w:val="hybridMultilevel"/>
    <w:tmpl w:val="9F646AE8"/>
    <w:name w:val="WW8Num423"/>
    <w:lvl w:ilvl="0" w:tplc="30269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>
    <w:nsid w:val="60FC62EA"/>
    <w:multiLevelType w:val="hybridMultilevel"/>
    <w:tmpl w:val="0A140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BD1F1B"/>
    <w:multiLevelType w:val="hybridMultilevel"/>
    <w:tmpl w:val="F1201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8F3EA8"/>
    <w:multiLevelType w:val="hybridMultilevel"/>
    <w:tmpl w:val="EA462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7F10C7"/>
    <w:multiLevelType w:val="multilevel"/>
    <w:tmpl w:val="F2B82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isLgl/>
      <w:lvlText w:val="4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E6442CF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9"/>
  </w:num>
  <w:num w:numId="7">
    <w:abstractNumId w:val="3"/>
  </w:num>
  <w:num w:numId="8">
    <w:abstractNumId w:val="8"/>
  </w:num>
  <w:num w:numId="9">
    <w:abstractNumId w:val="10"/>
  </w:num>
  <w:num w:numId="10">
    <w:abstractNumId w:val="25"/>
  </w:num>
  <w:num w:numId="11">
    <w:abstractNumId w:val="20"/>
  </w:num>
  <w:num w:numId="12">
    <w:abstractNumId w:val="11"/>
  </w:num>
  <w:num w:numId="13">
    <w:abstractNumId w:val="24"/>
  </w:num>
  <w:num w:numId="14">
    <w:abstractNumId w:val="0"/>
  </w:num>
  <w:num w:numId="15">
    <w:abstractNumId w:val="1"/>
  </w:num>
  <w:num w:numId="16">
    <w:abstractNumId w:val="19"/>
  </w:num>
  <w:num w:numId="17">
    <w:abstractNumId w:val="14"/>
  </w:num>
  <w:num w:numId="18">
    <w:abstractNumId w:val="21"/>
  </w:num>
  <w:num w:numId="19">
    <w:abstractNumId w:val="15"/>
  </w:num>
  <w:num w:numId="20">
    <w:abstractNumId w:val="13"/>
  </w:num>
  <w:num w:numId="21">
    <w:abstractNumId w:val="23"/>
  </w:num>
  <w:num w:numId="22">
    <w:abstractNumId w:val="22"/>
  </w:num>
  <w:num w:numId="23">
    <w:abstractNumId w:val="26"/>
  </w:num>
  <w:num w:numId="24">
    <w:abstractNumId w:val="16"/>
  </w:num>
  <w:num w:numId="25">
    <w:abstractNumId w:val="12"/>
  </w:num>
  <w:num w:numId="26">
    <w:abstractNumId w:val="17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6BC"/>
    <w:rsid w:val="000572B2"/>
    <w:rsid w:val="000C5BB7"/>
    <w:rsid w:val="000E5551"/>
    <w:rsid w:val="00102E47"/>
    <w:rsid w:val="00134694"/>
    <w:rsid w:val="00146650"/>
    <w:rsid w:val="001509A5"/>
    <w:rsid w:val="00152955"/>
    <w:rsid w:val="00190104"/>
    <w:rsid w:val="001C4787"/>
    <w:rsid w:val="001E3262"/>
    <w:rsid w:val="001E7C8B"/>
    <w:rsid w:val="002343EA"/>
    <w:rsid w:val="00247292"/>
    <w:rsid w:val="00263799"/>
    <w:rsid w:val="002E348A"/>
    <w:rsid w:val="00352A15"/>
    <w:rsid w:val="00352E6C"/>
    <w:rsid w:val="003546F0"/>
    <w:rsid w:val="00372265"/>
    <w:rsid w:val="00385EB9"/>
    <w:rsid w:val="003B0E4C"/>
    <w:rsid w:val="003B585A"/>
    <w:rsid w:val="00437828"/>
    <w:rsid w:val="00446525"/>
    <w:rsid w:val="00446EC1"/>
    <w:rsid w:val="00450387"/>
    <w:rsid w:val="004523A0"/>
    <w:rsid w:val="004669C8"/>
    <w:rsid w:val="004B47CC"/>
    <w:rsid w:val="004B7D0F"/>
    <w:rsid w:val="004F3A32"/>
    <w:rsid w:val="0051507A"/>
    <w:rsid w:val="00544834"/>
    <w:rsid w:val="005736E6"/>
    <w:rsid w:val="00584503"/>
    <w:rsid w:val="005B22FE"/>
    <w:rsid w:val="005D6820"/>
    <w:rsid w:val="005F72DC"/>
    <w:rsid w:val="00642CED"/>
    <w:rsid w:val="00697347"/>
    <w:rsid w:val="006A7229"/>
    <w:rsid w:val="006B36BC"/>
    <w:rsid w:val="006D78C6"/>
    <w:rsid w:val="006E0330"/>
    <w:rsid w:val="006E426E"/>
    <w:rsid w:val="00723331"/>
    <w:rsid w:val="007419A3"/>
    <w:rsid w:val="00741D69"/>
    <w:rsid w:val="00755850"/>
    <w:rsid w:val="007A4FBA"/>
    <w:rsid w:val="007D50F8"/>
    <w:rsid w:val="007D60DE"/>
    <w:rsid w:val="008612E5"/>
    <w:rsid w:val="008675B1"/>
    <w:rsid w:val="008B09AF"/>
    <w:rsid w:val="008D1C6B"/>
    <w:rsid w:val="00903819"/>
    <w:rsid w:val="00937113"/>
    <w:rsid w:val="00937B8A"/>
    <w:rsid w:val="00944FC8"/>
    <w:rsid w:val="009644FB"/>
    <w:rsid w:val="00982C8C"/>
    <w:rsid w:val="009C0566"/>
    <w:rsid w:val="00A03261"/>
    <w:rsid w:val="00A11E67"/>
    <w:rsid w:val="00A25F3C"/>
    <w:rsid w:val="00A652AA"/>
    <w:rsid w:val="00A92281"/>
    <w:rsid w:val="00AA5138"/>
    <w:rsid w:val="00AD4ECB"/>
    <w:rsid w:val="00B43B2D"/>
    <w:rsid w:val="00B866F7"/>
    <w:rsid w:val="00B943E1"/>
    <w:rsid w:val="00B96BD4"/>
    <w:rsid w:val="00BA271F"/>
    <w:rsid w:val="00BA473F"/>
    <w:rsid w:val="00C26F4C"/>
    <w:rsid w:val="00C41FEC"/>
    <w:rsid w:val="00C633A3"/>
    <w:rsid w:val="00C6342B"/>
    <w:rsid w:val="00C93C31"/>
    <w:rsid w:val="00CC3F2C"/>
    <w:rsid w:val="00D041B8"/>
    <w:rsid w:val="00D51BBA"/>
    <w:rsid w:val="00D53B89"/>
    <w:rsid w:val="00D767DB"/>
    <w:rsid w:val="00DA3D80"/>
    <w:rsid w:val="00DA6DC1"/>
    <w:rsid w:val="00DB094C"/>
    <w:rsid w:val="00DE7C72"/>
    <w:rsid w:val="00DF6343"/>
    <w:rsid w:val="00E15D44"/>
    <w:rsid w:val="00E87271"/>
    <w:rsid w:val="00EA2125"/>
    <w:rsid w:val="00EA74CF"/>
    <w:rsid w:val="00ED0B6A"/>
    <w:rsid w:val="00ED2E92"/>
    <w:rsid w:val="00EE0203"/>
    <w:rsid w:val="00EF0CC5"/>
    <w:rsid w:val="00EF6521"/>
    <w:rsid w:val="00F26E71"/>
    <w:rsid w:val="00F57B98"/>
    <w:rsid w:val="00F64A30"/>
    <w:rsid w:val="00FB0E7C"/>
    <w:rsid w:val="00FC6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B36BC"/>
    <w:pPr>
      <w:keepNext/>
      <w:widowControl w:val="0"/>
      <w:suppressAutoHyphens/>
      <w:autoSpaceDE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3A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B36B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B3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6BC"/>
  </w:style>
  <w:style w:type="paragraph" w:styleId="Stopka">
    <w:name w:val="footer"/>
    <w:basedOn w:val="Normalny"/>
    <w:link w:val="StopkaZnak"/>
    <w:uiPriority w:val="99"/>
    <w:unhideWhenUsed/>
    <w:rsid w:val="006B3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6BC"/>
  </w:style>
  <w:style w:type="paragraph" w:styleId="Tekstdymka">
    <w:name w:val="Balloon Text"/>
    <w:basedOn w:val="Normalny"/>
    <w:link w:val="TekstdymkaZnak"/>
    <w:uiPriority w:val="99"/>
    <w:semiHidden/>
    <w:unhideWhenUsed/>
    <w:rsid w:val="00DA6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DC1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3A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4F3A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B36BC"/>
    <w:pPr>
      <w:keepNext/>
      <w:widowControl w:val="0"/>
      <w:suppressAutoHyphens/>
      <w:autoSpaceDE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3A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B36B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B3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6BC"/>
  </w:style>
  <w:style w:type="paragraph" w:styleId="Stopka">
    <w:name w:val="footer"/>
    <w:basedOn w:val="Normalny"/>
    <w:link w:val="StopkaZnak"/>
    <w:uiPriority w:val="99"/>
    <w:unhideWhenUsed/>
    <w:rsid w:val="006B3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6BC"/>
  </w:style>
  <w:style w:type="paragraph" w:styleId="Tekstdymka">
    <w:name w:val="Balloon Text"/>
    <w:basedOn w:val="Normalny"/>
    <w:link w:val="TekstdymkaZnak"/>
    <w:uiPriority w:val="99"/>
    <w:semiHidden/>
    <w:unhideWhenUsed/>
    <w:rsid w:val="00DA6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DC1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3A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4F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mogielnica.pl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ortal.uzp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98DD6-D15A-46D3-8E47-C2270AB7A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5946</Words>
  <Characters>35678</Characters>
  <Application>Microsoft Office Word</Application>
  <DocSecurity>0</DocSecurity>
  <Lines>297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16</cp:revision>
  <cp:lastPrinted>2012-07-11T11:25:00Z</cp:lastPrinted>
  <dcterms:created xsi:type="dcterms:W3CDTF">2012-07-09T05:34:00Z</dcterms:created>
  <dcterms:modified xsi:type="dcterms:W3CDTF">2012-07-23T07:16:00Z</dcterms:modified>
</cp:coreProperties>
</file>